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1E" w:rsidRPr="00CF13B8" w:rsidRDefault="00840A1E" w:rsidP="00CF13B8">
      <w:pPr>
        <w:pStyle w:val="Corpodeltesto"/>
        <w:spacing w:after="0"/>
        <w:rPr>
          <w:rFonts w:ascii="Georgia" w:hAnsi="Georgia"/>
          <w:color w:val="1A1B1E"/>
          <w:sz w:val="2"/>
          <w:lang w:val="fr-FR"/>
        </w:rPr>
      </w:pPr>
    </w:p>
    <w:p w:rsidR="007156C5" w:rsidRDefault="00EC5E0A" w:rsidP="007562EE">
      <w:pPr>
        <w:pStyle w:val="Corpodeltesto"/>
        <w:spacing w:after="0"/>
        <w:jc w:val="center"/>
        <w:rPr>
          <w:rFonts w:ascii="Georgia" w:hAnsi="Georgia"/>
          <w:color w:val="1A1B1E"/>
          <w:sz w:val="36"/>
        </w:rPr>
      </w:pPr>
      <w:r>
        <w:rPr>
          <w:rFonts w:ascii="Georgia" w:hAnsi="Georgia"/>
          <w:noProof/>
          <w:color w:val="1A1B1E"/>
          <w:sz w:val="36"/>
          <w:lang w:val="it-IT" w:eastAsia="it-IT"/>
        </w:rPr>
        <w:drawing>
          <wp:anchor distT="0" distB="0" distL="114300" distR="114300" simplePos="0" relativeHeight="251657728" behindDoc="0" locked="0" layoutInCell="1" allowOverlap="1">
            <wp:simplePos x="0" y="0"/>
            <wp:positionH relativeFrom="column">
              <wp:posOffset>2483485</wp:posOffset>
            </wp:positionH>
            <wp:positionV relativeFrom="paragraph">
              <wp:posOffset>-5080</wp:posOffset>
            </wp:positionV>
            <wp:extent cx="637540" cy="778510"/>
            <wp:effectExtent l="0" t="0" r="0" b="2540"/>
            <wp:wrapNone/>
            <wp:docPr id="120" name="Image 2" descr="Untitl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titled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04" r="2704" b="1302"/>
                    <a:stretch>
                      <a:fillRect/>
                    </a:stretch>
                  </pic:blipFill>
                  <pic:spPr bwMode="auto">
                    <a:xfrm>
                      <a:off x="0" y="0"/>
                      <a:ext cx="637540" cy="778510"/>
                    </a:xfrm>
                    <a:prstGeom prst="rect">
                      <a:avLst/>
                    </a:prstGeom>
                    <a:noFill/>
                    <a:ln>
                      <a:noFill/>
                    </a:ln>
                  </pic:spPr>
                </pic:pic>
              </a:graphicData>
            </a:graphic>
          </wp:anchor>
        </w:drawing>
      </w:r>
    </w:p>
    <w:p w:rsidR="00DD534B" w:rsidRDefault="00DD534B" w:rsidP="007562EE">
      <w:pPr>
        <w:pStyle w:val="Corpodeltesto"/>
        <w:spacing w:after="0"/>
        <w:jc w:val="center"/>
        <w:rPr>
          <w:rFonts w:ascii="Georgia" w:hAnsi="Georgia"/>
          <w:color w:val="1A1B1E"/>
          <w:sz w:val="36"/>
        </w:rPr>
      </w:pPr>
    </w:p>
    <w:p w:rsidR="00876298" w:rsidRDefault="00876298" w:rsidP="007562EE">
      <w:pPr>
        <w:pStyle w:val="Corpodeltesto"/>
        <w:spacing w:after="0"/>
        <w:jc w:val="center"/>
        <w:rPr>
          <w:rFonts w:ascii="Georgia" w:hAnsi="Georgia"/>
          <w:color w:val="1A1B1E"/>
          <w:sz w:val="36"/>
        </w:rPr>
      </w:pPr>
    </w:p>
    <w:p w:rsidR="00CB4556" w:rsidRPr="00721221" w:rsidRDefault="00971F4A" w:rsidP="007562EE">
      <w:pPr>
        <w:pStyle w:val="Corpodeltesto"/>
        <w:spacing w:after="0"/>
        <w:jc w:val="center"/>
        <w:rPr>
          <w:rFonts w:ascii="Georgia" w:hAnsi="Georgia"/>
          <w:sz w:val="36"/>
        </w:rPr>
      </w:pPr>
      <w:r w:rsidRPr="00721221">
        <w:rPr>
          <w:rFonts w:ascii="Georgia" w:hAnsi="Georgia"/>
          <w:sz w:val="36"/>
        </w:rPr>
        <w:t xml:space="preserve">TROPHEE BAILLI DE SUFFREN </w:t>
      </w:r>
      <w:r w:rsidR="004A10AD">
        <w:rPr>
          <w:rFonts w:ascii="Georgia" w:hAnsi="Georgia"/>
          <w:sz w:val="36"/>
        </w:rPr>
        <w:t>2017</w:t>
      </w:r>
    </w:p>
    <w:p w:rsidR="00FB188D" w:rsidRPr="00721221" w:rsidRDefault="004A10AD" w:rsidP="00FB188D">
      <w:pPr>
        <w:pStyle w:val="Corpodeltesto"/>
        <w:spacing w:after="0"/>
        <w:jc w:val="center"/>
        <w:rPr>
          <w:rFonts w:ascii="Georgia" w:hAnsi="Georgia"/>
          <w:sz w:val="32"/>
          <w:szCs w:val="32"/>
          <w:lang w:val="fr-FR"/>
        </w:rPr>
      </w:pPr>
      <w:r>
        <w:rPr>
          <w:rFonts w:ascii="Georgia" w:hAnsi="Georgia"/>
          <w:sz w:val="44"/>
          <w:szCs w:val="44"/>
          <w:lang w:val="fr-FR"/>
        </w:rPr>
        <w:t>16</w:t>
      </w:r>
      <w:r w:rsidR="00FB188D" w:rsidRPr="00721221">
        <w:rPr>
          <w:rFonts w:ascii="Georgia" w:hAnsi="Georgia"/>
          <w:kern w:val="32"/>
          <w:sz w:val="44"/>
          <w:szCs w:val="44"/>
          <w:vertAlign w:val="superscript"/>
          <w:lang w:val="fr-FR"/>
        </w:rPr>
        <w:t>eme</w:t>
      </w:r>
      <w:r w:rsidR="00FB188D" w:rsidRPr="00721221">
        <w:rPr>
          <w:rFonts w:ascii="Georgia" w:hAnsi="Georgia"/>
          <w:sz w:val="44"/>
          <w:szCs w:val="44"/>
          <w:lang w:val="fr-FR"/>
        </w:rPr>
        <w:t xml:space="preserve"> édition</w:t>
      </w:r>
      <w:r w:rsidR="00721221" w:rsidRPr="00721221">
        <w:rPr>
          <w:rFonts w:ascii="Georgia" w:hAnsi="Georgia"/>
          <w:sz w:val="32"/>
          <w:szCs w:val="32"/>
          <w:lang w:val="fr-FR"/>
        </w:rPr>
        <w:t>d</w:t>
      </w:r>
      <w:r>
        <w:rPr>
          <w:rFonts w:ascii="Georgia" w:hAnsi="Georgia"/>
          <w:sz w:val="32"/>
          <w:szCs w:val="32"/>
          <w:lang w:val="fr-FR"/>
        </w:rPr>
        <w:t>u 24</w:t>
      </w:r>
      <w:r w:rsidR="00FD78BD">
        <w:rPr>
          <w:rFonts w:ascii="Georgia" w:hAnsi="Georgia"/>
          <w:sz w:val="32"/>
          <w:szCs w:val="32"/>
          <w:lang w:val="fr-FR"/>
        </w:rPr>
        <w:t xml:space="preserve"> juin</w:t>
      </w:r>
      <w:r>
        <w:rPr>
          <w:rFonts w:ascii="Georgia" w:hAnsi="Georgia"/>
          <w:sz w:val="32"/>
          <w:szCs w:val="32"/>
          <w:lang w:val="fr-FR"/>
        </w:rPr>
        <w:t xml:space="preserve"> au 5</w:t>
      </w:r>
      <w:r w:rsidR="00FD78BD">
        <w:rPr>
          <w:rFonts w:ascii="Georgia" w:hAnsi="Georgia"/>
          <w:sz w:val="32"/>
          <w:szCs w:val="32"/>
          <w:lang w:val="fr-FR"/>
        </w:rPr>
        <w:t xml:space="preserve"> juillet</w:t>
      </w:r>
    </w:p>
    <w:p w:rsidR="00FB188D" w:rsidRPr="00721221" w:rsidRDefault="00FB188D" w:rsidP="00FB188D">
      <w:pPr>
        <w:pStyle w:val="Corpodeltesto"/>
        <w:spacing w:after="0"/>
        <w:jc w:val="center"/>
        <w:rPr>
          <w:rFonts w:ascii="Georgia" w:hAnsi="Georgia"/>
          <w:sz w:val="32"/>
          <w:szCs w:val="32"/>
          <w:lang w:val="fr-FR"/>
        </w:rPr>
      </w:pPr>
    </w:p>
    <w:p w:rsidR="00CB4556" w:rsidRPr="00721221" w:rsidRDefault="00FB188D" w:rsidP="007562EE">
      <w:pPr>
        <w:pStyle w:val="Corpodeltesto"/>
        <w:spacing w:after="0"/>
        <w:jc w:val="center"/>
        <w:rPr>
          <w:rFonts w:ascii="Georgia" w:hAnsi="Georgia"/>
          <w:sz w:val="40"/>
          <w:szCs w:val="40"/>
        </w:rPr>
      </w:pPr>
      <w:r w:rsidRPr="00721221">
        <w:rPr>
          <w:rFonts w:ascii="Georgia" w:hAnsi="Georgia"/>
          <w:sz w:val="40"/>
          <w:szCs w:val="40"/>
        </w:rPr>
        <w:t>AVIS DE COURSE</w:t>
      </w:r>
    </w:p>
    <w:p w:rsidR="00CB4556" w:rsidRPr="00721221" w:rsidRDefault="00CB4556" w:rsidP="007562EE">
      <w:pPr>
        <w:pStyle w:val="Corpodeltesto"/>
        <w:spacing w:after="0"/>
        <w:jc w:val="both"/>
        <w:rPr>
          <w:rFonts w:ascii="EDEGJ L+ Apollo MT" w:hAnsi="EDEGJ L+ Apollo MT"/>
          <w:sz w:val="20"/>
          <w:szCs w:val="20"/>
        </w:rPr>
      </w:pPr>
    </w:p>
    <w:p w:rsidR="00CB4556" w:rsidRPr="00721221" w:rsidRDefault="00CB4556" w:rsidP="007562EE">
      <w:pPr>
        <w:pStyle w:val="Corpodeltesto"/>
        <w:spacing w:after="0"/>
        <w:rPr>
          <w:rFonts w:ascii="Georgia" w:hAnsi="Georgia"/>
          <w:b/>
          <w:sz w:val="18"/>
          <w:szCs w:val="18"/>
        </w:rPr>
      </w:pPr>
      <w:r w:rsidRPr="00721221">
        <w:rPr>
          <w:rFonts w:ascii="Georgia" w:hAnsi="Georgia"/>
          <w:b/>
          <w:sz w:val="18"/>
          <w:szCs w:val="18"/>
        </w:rPr>
        <w:t>1. ORGANISATION</w:t>
      </w:r>
    </w:p>
    <w:p w:rsidR="00807732" w:rsidRPr="00721221" w:rsidRDefault="00807732" w:rsidP="007562EE">
      <w:pPr>
        <w:pStyle w:val="Corpodeltesto"/>
        <w:spacing w:after="0"/>
        <w:rPr>
          <w:rFonts w:ascii="Georgia" w:hAnsi="Georgia"/>
          <w:b/>
          <w:sz w:val="4"/>
          <w:szCs w:val="4"/>
        </w:rPr>
      </w:pPr>
    </w:p>
    <w:p w:rsidR="00CB4556" w:rsidRPr="00721221" w:rsidRDefault="00FB188D" w:rsidP="007562EE">
      <w:pPr>
        <w:pStyle w:val="Corpodeltesto"/>
        <w:spacing w:after="0"/>
        <w:jc w:val="both"/>
        <w:rPr>
          <w:rFonts w:ascii="Georgia" w:hAnsi="Georgia"/>
          <w:sz w:val="18"/>
          <w:szCs w:val="18"/>
        </w:rPr>
      </w:pPr>
      <w:r w:rsidRPr="00721221">
        <w:rPr>
          <w:rFonts w:ascii="Georgia" w:hAnsi="Georgia"/>
          <w:sz w:val="18"/>
          <w:szCs w:val="18"/>
          <w:lang w:val="fr-FR"/>
        </w:rPr>
        <w:t>Le trophée du Bai</w:t>
      </w:r>
      <w:r w:rsidR="00721221">
        <w:rPr>
          <w:rFonts w:ascii="Georgia" w:hAnsi="Georgia"/>
          <w:sz w:val="18"/>
          <w:szCs w:val="18"/>
          <w:lang w:val="fr-FR"/>
        </w:rPr>
        <w:t xml:space="preserve">lli de Suffren est organisé par </w:t>
      </w:r>
      <w:r w:rsidR="00721221" w:rsidRPr="00721221">
        <w:rPr>
          <w:rFonts w:ascii="Georgia" w:hAnsi="Georgia"/>
          <w:sz w:val="18"/>
          <w:szCs w:val="18"/>
          <w:lang w:val="fr-FR"/>
        </w:rPr>
        <w:t>l</w:t>
      </w:r>
      <w:proofErr w:type="spellStart"/>
      <w:r w:rsidR="00721221" w:rsidRPr="00721221">
        <w:rPr>
          <w:rFonts w:ascii="Georgia" w:hAnsi="Georgia"/>
          <w:sz w:val="18"/>
          <w:szCs w:val="18"/>
        </w:rPr>
        <w:t>a</w:t>
      </w:r>
      <w:r w:rsidR="00CB4556" w:rsidRPr="00FA2B1F">
        <w:rPr>
          <w:rFonts w:ascii="Georgia" w:hAnsi="Georgia"/>
          <w:b/>
          <w:sz w:val="18"/>
          <w:szCs w:val="18"/>
        </w:rPr>
        <w:t>SOCIETE</w:t>
      </w:r>
      <w:proofErr w:type="spellEnd"/>
      <w:r w:rsidR="00CB4556" w:rsidRPr="00FA2B1F">
        <w:rPr>
          <w:rFonts w:ascii="Georgia" w:hAnsi="Georgia"/>
          <w:b/>
          <w:sz w:val="18"/>
          <w:szCs w:val="18"/>
        </w:rPr>
        <w:t xml:space="preserve"> NAUTIQUE DE SAINT-TROPEZ</w:t>
      </w:r>
      <w:r w:rsidR="00CB4556" w:rsidRPr="00721221">
        <w:rPr>
          <w:rFonts w:ascii="Georgia" w:hAnsi="Georgia"/>
          <w:sz w:val="18"/>
          <w:szCs w:val="18"/>
        </w:rPr>
        <w:t xml:space="preserve"> (SNST,</w:t>
      </w:r>
      <w:r w:rsidR="001174AF" w:rsidRPr="00721221">
        <w:rPr>
          <w:rFonts w:ascii="Georgia" w:hAnsi="Georgia"/>
          <w:sz w:val="18"/>
          <w:szCs w:val="18"/>
        </w:rPr>
        <w:t xml:space="preserve"> Var, France), le </w:t>
      </w:r>
      <w:r w:rsidR="001174AF" w:rsidRPr="00FA2B1F">
        <w:rPr>
          <w:rFonts w:ascii="Georgia" w:hAnsi="Georgia"/>
          <w:b/>
          <w:sz w:val="18"/>
          <w:szCs w:val="18"/>
        </w:rPr>
        <w:t xml:space="preserve">YACHT CLUB </w:t>
      </w:r>
      <w:r w:rsidR="00CB4556" w:rsidRPr="00FA2B1F">
        <w:rPr>
          <w:rFonts w:ascii="Georgia" w:hAnsi="Georgia"/>
          <w:b/>
          <w:sz w:val="18"/>
          <w:szCs w:val="18"/>
        </w:rPr>
        <w:t>PORTO ROTONDO</w:t>
      </w:r>
      <w:r w:rsidR="00CB4556" w:rsidRPr="00721221">
        <w:rPr>
          <w:rFonts w:ascii="Georgia" w:hAnsi="Georgia"/>
          <w:sz w:val="18"/>
          <w:szCs w:val="18"/>
        </w:rPr>
        <w:t xml:space="preserve"> (YCPR, Sardaigne, </w:t>
      </w:r>
      <w:r w:rsidR="00971F4A" w:rsidRPr="00721221">
        <w:rPr>
          <w:rFonts w:ascii="Georgia" w:hAnsi="Georgia"/>
          <w:sz w:val="18"/>
          <w:szCs w:val="18"/>
        </w:rPr>
        <w:t>Italie</w:t>
      </w:r>
      <w:r w:rsidR="00971F4A" w:rsidRPr="00721221">
        <w:rPr>
          <w:rFonts w:ascii="Georgia" w:hAnsi="Georgia"/>
          <w:sz w:val="18"/>
          <w:szCs w:val="18"/>
          <w:lang w:val="fr-FR"/>
        </w:rPr>
        <w:t xml:space="preserve">), </w:t>
      </w:r>
      <w:r w:rsidR="00D10DF3" w:rsidRPr="00D10DF3">
        <w:rPr>
          <w:rStyle w:val="Enfasigrassetto"/>
          <w:rFonts w:ascii="Georgia" w:hAnsi="Georgia"/>
          <w:i/>
          <w:iCs/>
          <w:sz w:val="18"/>
          <w:szCs w:val="18"/>
        </w:rPr>
        <w:t>YACHTING MALTA, le ROYAL MALTA YACHT CLUB et le MALTA TOURISM AUTHORITY</w:t>
      </w:r>
      <w:r w:rsidR="00971F4A" w:rsidRPr="00721221">
        <w:rPr>
          <w:rFonts w:ascii="Georgia" w:hAnsi="Georgia"/>
          <w:sz w:val="18"/>
          <w:szCs w:val="18"/>
          <w:lang w:val="fr-FR"/>
        </w:rPr>
        <w:t>(</w:t>
      </w:r>
      <w:r w:rsidR="00FA2B1F">
        <w:rPr>
          <w:rFonts w:ascii="Georgia" w:hAnsi="Georgia"/>
          <w:sz w:val="18"/>
          <w:szCs w:val="18"/>
          <w:lang w:val="fr-FR"/>
        </w:rPr>
        <w:t>Go</w:t>
      </w:r>
      <w:r w:rsidR="00D10DF3">
        <w:rPr>
          <w:rFonts w:ascii="Georgia" w:hAnsi="Georgia"/>
          <w:sz w:val="18"/>
          <w:szCs w:val="18"/>
          <w:lang w:val="fr-FR"/>
        </w:rPr>
        <w:t xml:space="preserve">zo, </w:t>
      </w:r>
      <w:r w:rsidR="00971F4A" w:rsidRPr="00721221">
        <w:rPr>
          <w:rFonts w:ascii="Georgia" w:hAnsi="Georgia"/>
          <w:sz w:val="18"/>
          <w:szCs w:val="18"/>
          <w:lang w:val="fr-FR"/>
        </w:rPr>
        <w:t>La Valette, Malte)</w:t>
      </w:r>
      <w:r w:rsidR="00CB4556" w:rsidRPr="00721221">
        <w:rPr>
          <w:rFonts w:ascii="Georgia" w:hAnsi="Georgia"/>
          <w:sz w:val="18"/>
          <w:szCs w:val="18"/>
        </w:rPr>
        <w:t>, coordonnés par le MARENOSTRUM RACING CLUB (MRC, Saint-Tropez,</w:t>
      </w:r>
      <w:r w:rsidRPr="00721221">
        <w:rPr>
          <w:rFonts w:ascii="Georgia" w:hAnsi="Georgia"/>
          <w:sz w:val="18"/>
          <w:szCs w:val="18"/>
        </w:rPr>
        <w:t xml:space="preserve"> France)</w:t>
      </w:r>
      <w:r w:rsidR="00520F45" w:rsidRPr="00721221">
        <w:rPr>
          <w:rFonts w:ascii="Georgia" w:hAnsi="Georgia"/>
          <w:sz w:val="18"/>
          <w:szCs w:val="18"/>
        </w:rPr>
        <w:t>.</w:t>
      </w:r>
    </w:p>
    <w:p w:rsidR="00FC7131" w:rsidRPr="00C52FDD" w:rsidRDefault="00FC7131" w:rsidP="007562EE">
      <w:pPr>
        <w:pStyle w:val="Corpodeltesto"/>
        <w:spacing w:after="0"/>
        <w:jc w:val="both"/>
        <w:rPr>
          <w:rFonts w:ascii="Georgia" w:hAnsi="Georgia"/>
          <w:sz w:val="18"/>
          <w:szCs w:val="18"/>
        </w:rPr>
      </w:pPr>
    </w:p>
    <w:p w:rsidR="0004330F" w:rsidRPr="00721221" w:rsidRDefault="0004330F" w:rsidP="007562EE">
      <w:pPr>
        <w:pStyle w:val="Corpodeltesto"/>
        <w:spacing w:after="0"/>
        <w:rPr>
          <w:rFonts w:ascii="Georgia" w:eastAsia="EDEGH L+ Apollo MT" w:hAnsi="Georgia" w:cs="EDEGH L+ Apollo MT"/>
          <w:b/>
          <w:bCs/>
          <w:sz w:val="18"/>
          <w:szCs w:val="18"/>
        </w:rPr>
      </w:pPr>
      <w:r w:rsidRPr="00721221">
        <w:rPr>
          <w:rFonts w:ascii="Georgia" w:eastAsia="EDEGH L+ Apollo MT" w:hAnsi="Georgia" w:cs="EDEGH L+ Apollo MT"/>
          <w:b/>
          <w:bCs/>
          <w:sz w:val="18"/>
          <w:szCs w:val="18"/>
        </w:rPr>
        <w:t>2. RÉGLEMENTS</w:t>
      </w:r>
    </w:p>
    <w:p w:rsidR="00807732" w:rsidRPr="00721221" w:rsidRDefault="00807732" w:rsidP="007562EE">
      <w:pPr>
        <w:pStyle w:val="Corpodeltesto"/>
        <w:spacing w:after="0"/>
        <w:rPr>
          <w:rFonts w:ascii="Georgia" w:eastAsia="EDEGH L+ Apollo MT" w:hAnsi="Georgia" w:cs="EDEGH L+ Apollo MT"/>
          <w:b/>
          <w:bCs/>
          <w:sz w:val="4"/>
          <w:szCs w:val="4"/>
        </w:rPr>
      </w:pPr>
    </w:p>
    <w:p w:rsidR="0004330F" w:rsidRPr="00721221" w:rsidRDefault="0004330F"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L’épreuve est régie par les textes en vigueur suivants :</w:t>
      </w:r>
    </w:p>
    <w:p w:rsidR="0004330F" w:rsidRPr="00721221" w:rsidRDefault="0004330F" w:rsidP="007562EE">
      <w:pPr>
        <w:pStyle w:val="Corpodeltesto"/>
        <w:numPr>
          <w:ilvl w:val="0"/>
          <w:numId w:val="6"/>
        </w:numPr>
        <w:tabs>
          <w:tab w:val="left" w:pos="720"/>
        </w:tabs>
        <w:spacing w:after="0"/>
        <w:rPr>
          <w:rFonts w:ascii="Georgia" w:hAnsi="Georgia"/>
          <w:sz w:val="18"/>
          <w:szCs w:val="18"/>
        </w:rPr>
      </w:pPr>
      <w:r w:rsidRPr="00721221">
        <w:rPr>
          <w:rFonts w:ascii="Georgia" w:hAnsi="Georgia"/>
          <w:sz w:val="18"/>
          <w:szCs w:val="18"/>
        </w:rPr>
        <w:t xml:space="preserve">Les Règles telles que définies dans les Règles de Course à la Voile en vigueur, y compris les prescriptions de la FFV, </w:t>
      </w:r>
    </w:p>
    <w:p w:rsidR="0004330F" w:rsidRPr="00721221" w:rsidRDefault="0004330F" w:rsidP="007562EE">
      <w:pPr>
        <w:pStyle w:val="Corpodeltesto"/>
        <w:numPr>
          <w:ilvl w:val="0"/>
          <w:numId w:val="6"/>
        </w:numPr>
        <w:tabs>
          <w:tab w:val="left" w:pos="720"/>
        </w:tabs>
        <w:spacing w:after="0"/>
        <w:rPr>
          <w:rFonts w:ascii="Georgia" w:hAnsi="Georgia"/>
          <w:sz w:val="18"/>
          <w:szCs w:val="18"/>
        </w:rPr>
      </w:pPr>
      <w:r w:rsidRPr="00721221">
        <w:rPr>
          <w:rFonts w:ascii="Georgia" w:hAnsi="Georgia"/>
          <w:sz w:val="18"/>
          <w:szCs w:val="18"/>
        </w:rPr>
        <w:t xml:space="preserve">Les règles de la jauge CIM pour les voiliers d’Epoque et Classiques, </w:t>
      </w:r>
      <w:r w:rsidR="008928D8">
        <w:rPr>
          <w:rFonts w:ascii="Georgia" w:hAnsi="Georgia"/>
          <w:sz w:val="18"/>
          <w:szCs w:val="18"/>
          <w:lang w:val="fr-FR"/>
        </w:rPr>
        <w:t>et celles des « Classique</w:t>
      </w:r>
      <w:r w:rsidR="00D10DF3">
        <w:rPr>
          <w:rFonts w:ascii="Georgia" w:hAnsi="Georgia"/>
          <w:sz w:val="18"/>
          <w:szCs w:val="18"/>
          <w:lang w:val="fr-FR"/>
        </w:rPr>
        <w:t xml:space="preserve"> racers IOR »</w:t>
      </w:r>
    </w:p>
    <w:p w:rsidR="0004330F" w:rsidRPr="00721221" w:rsidRDefault="0004330F" w:rsidP="007562EE">
      <w:pPr>
        <w:pStyle w:val="Corpodeltesto"/>
        <w:numPr>
          <w:ilvl w:val="0"/>
          <w:numId w:val="6"/>
        </w:numPr>
        <w:tabs>
          <w:tab w:val="left" w:pos="720"/>
        </w:tabs>
        <w:spacing w:after="0"/>
        <w:rPr>
          <w:rFonts w:ascii="Georgia" w:hAnsi="Georgia"/>
          <w:sz w:val="18"/>
          <w:szCs w:val="18"/>
        </w:rPr>
      </w:pPr>
      <w:r w:rsidRPr="00721221">
        <w:rPr>
          <w:rFonts w:ascii="Georgia" w:hAnsi="Georgia"/>
          <w:sz w:val="18"/>
          <w:szCs w:val="18"/>
        </w:rPr>
        <w:t xml:space="preserve">Les règles de la jauge IRC pour les voiliers « Esprit de Tradition », </w:t>
      </w:r>
      <w:r w:rsidR="000B38DB">
        <w:rPr>
          <w:rFonts w:ascii="Georgia" w:hAnsi="Georgia"/>
          <w:sz w:val="18"/>
          <w:szCs w:val="18"/>
          <w:lang w:val="fr-FR"/>
        </w:rPr>
        <w:t>et « Modernes de style »</w:t>
      </w:r>
    </w:p>
    <w:p w:rsidR="0004330F" w:rsidRPr="00721221" w:rsidRDefault="0004330F" w:rsidP="007562EE">
      <w:pPr>
        <w:pStyle w:val="Corpodeltesto"/>
        <w:numPr>
          <w:ilvl w:val="0"/>
          <w:numId w:val="6"/>
        </w:numPr>
        <w:tabs>
          <w:tab w:val="left" w:pos="720"/>
        </w:tabs>
        <w:spacing w:after="0"/>
        <w:rPr>
          <w:rFonts w:ascii="Georgia" w:hAnsi="Georgia"/>
          <w:sz w:val="18"/>
          <w:szCs w:val="18"/>
        </w:rPr>
      </w:pPr>
      <w:r w:rsidRPr="00721221">
        <w:rPr>
          <w:rFonts w:ascii="Georgia" w:hAnsi="Georgia"/>
          <w:sz w:val="18"/>
          <w:szCs w:val="18"/>
        </w:rPr>
        <w:t xml:space="preserve">Le présent avis de course, </w:t>
      </w:r>
    </w:p>
    <w:p w:rsidR="0004330F" w:rsidRDefault="0004330F" w:rsidP="007562EE">
      <w:pPr>
        <w:pStyle w:val="Corpodeltesto"/>
        <w:numPr>
          <w:ilvl w:val="0"/>
          <w:numId w:val="6"/>
        </w:numPr>
        <w:tabs>
          <w:tab w:val="left" w:pos="720"/>
        </w:tabs>
        <w:spacing w:after="0"/>
        <w:rPr>
          <w:rFonts w:ascii="Georgia" w:hAnsi="Georgia"/>
          <w:sz w:val="18"/>
          <w:szCs w:val="18"/>
        </w:rPr>
      </w:pPr>
      <w:r w:rsidRPr="00721221">
        <w:rPr>
          <w:rFonts w:ascii="Georgia" w:hAnsi="Georgia"/>
          <w:sz w:val="18"/>
          <w:szCs w:val="18"/>
        </w:rPr>
        <w:t xml:space="preserve">Les Instructions de </w:t>
      </w:r>
      <w:r w:rsidR="000C03C7" w:rsidRPr="00721221">
        <w:rPr>
          <w:rFonts w:ascii="Georgia" w:hAnsi="Georgia"/>
          <w:sz w:val="18"/>
          <w:szCs w:val="18"/>
        </w:rPr>
        <w:t>Course remises à l’inscription à Saint-Tropez avant le départ,</w:t>
      </w:r>
    </w:p>
    <w:p w:rsidR="001440FB" w:rsidRPr="00721221" w:rsidRDefault="001440FB" w:rsidP="007562EE">
      <w:pPr>
        <w:pStyle w:val="Corpodeltesto"/>
        <w:numPr>
          <w:ilvl w:val="0"/>
          <w:numId w:val="6"/>
        </w:numPr>
        <w:tabs>
          <w:tab w:val="left" w:pos="720"/>
        </w:tabs>
        <w:spacing w:after="0"/>
        <w:rPr>
          <w:rFonts w:ascii="Georgia" w:hAnsi="Georgia"/>
          <w:sz w:val="18"/>
          <w:szCs w:val="18"/>
        </w:rPr>
      </w:pPr>
      <w:r>
        <w:rPr>
          <w:rFonts w:ascii="Georgia" w:hAnsi="Georgia"/>
          <w:sz w:val="18"/>
          <w:szCs w:val="18"/>
          <w:lang w:val="fr-FR"/>
        </w:rPr>
        <w:t>La Règlementation Spéciale Offshore catégorie 3 avec radeau de survie,</w:t>
      </w:r>
    </w:p>
    <w:p w:rsidR="002C7FB9" w:rsidRPr="00721221" w:rsidRDefault="0004330F" w:rsidP="002C7FB9">
      <w:pPr>
        <w:pStyle w:val="Corpodeltesto"/>
        <w:numPr>
          <w:ilvl w:val="0"/>
          <w:numId w:val="6"/>
        </w:numPr>
        <w:tabs>
          <w:tab w:val="left" w:pos="720"/>
        </w:tabs>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 xml:space="preserve">La « réglementation spéciale pour le Trophée du Bailli de Suffren » </w:t>
      </w:r>
    </w:p>
    <w:p w:rsidR="002C7FB9" w:rsidRPr="00721221" w:rsidRDefault="002C7FB9"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 xml:space="preserve">L’organisation fournira aux bateaux n’ayant pas de numéro de voile </w:t>
      </w:r>
      <w:r w:rsidR="00242885">
        <w:rPr>
          <w:rFonts w:ascii="Georgia" w:eastAsia="EDEGH L+ Apollo MT" w:hAnsi="Georgia" w:cs="EDEGH L+ Apollo MT"/>
          <w:sz w:val="18"/>
          <w:szCs w:val="18"/>
        </w:rPr>
        <w:t xml:space="preserve">un cagnard </w:t>
      </w:r>
      <w:r w:rsidR="00242885">
        <w:rPr>
          <w:rFonts w:ascii="Georgia" w:eastAsia="EDEGH L+ Apollo MT" w:hAnsi="Georgia" w:cs="EDEGH L+ Apollo MT"/>
          <w:sz w:val="18"/>
          <w:szCs w:val="18"/>
        </w:rPr>
        <w:lastRenderedPageBreak/>
        <w:t>contre une caution</w:t>
      </w:r>
      <w:r w:rsidRPr="00721221">
        <w:rPr>
          <w:rFonts w:ascii="Georgia" w:eastAsia="EDEGH L+ Apollo MT" w:hAnsi="Georgia" w:cs="EDEGH L+ Apollo MT"/>
          <w:sz w:val="18"/>
          <w:szCs w:val="18"/>
        </w:rPr>
        <w:t xml:space="preserve"> de 75€ payable à la SNST.</w:t>
      </w:r>
    </w:p>
    <w:p w:rsidR="0004330F" w:rsidRPr="00721221" w:rsidRDefault="0004330F"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Dans tous les cas, la langue française prévaudra dans l’interprétation des textes en cas de différend</w:t>
      </w:r>
      <w:r w:rsidR="002C7FB9" w:rsidRPr="00721221">
        <w:rPr>
          <w:rFonts w:ascii="Georgia" w:eastAsia="EDEGH L+ Apollo MT" w:hAnsi="Georgia" w:cs="EDEGH L+ Apollo MT"/>
          <w:sz w:val="18"/>
          <w:szCs w:val="18"/>
        </w:rPr>
        <w:t>.</w:t>
      </w:r>
    </w:p>
    <w:p w:rsidR="00FC7131" w:rsidRPr="00C52FDD" w:rsidRDefault="00FC7131" w:rsidP="007562EE">
      <w:pPr>
        <w:pStyle w:val="Corpodeltesto"/>
        <w:spacing w:after="0"/>
        <w:rPr>
          <w:rFonts w:ascii="Georgia" w:hAnsi="Georgia"/>
          <w:b/>
          <w:sz w:val="18"/>
          <w:szCs w:val="18"/>
        </w:rPr>
      </w:pPr>
    </w:p>
    <w:p w:rsidR="00CB4556" w:rsidRPr="00721221" w:rsidRDefault="0004330F" w:rsidP="007562EE">
      <w:pPr>
        <w:pStyle w:val="Corpodeltesto"/>
        <w:spacing w:after="0"/>
        <w:rPr>
          <w:rFonts w:ascii="Georgia" w:hAnsi="Georgia"/>
          <w:b/>
          <w:sz w:val="18"/>
          <w:szCs w:val="18"/>
        </w:rPr>
      </w:pPr>
      <w:r w:rsidRPr="00721221">
        <w:rPr>
          <w:rFonts w:ascii="Georgia" w:hAnsi="Georgia"/>
          <w:b/>
          <w:sz w:val="18"/>
          <w:szCs w:val="18"/>
        </w:rPr>
        <w:t>3</w:t>
      </w:r>
      <w:r w:rsidR="00CB4556" w:rsidRPr="00721221">
        <w:rPr>
          <w:rFonts w:ascii="Georgia" w:hAnsi="Georgia"/>
          <w:b/>
          <w:sz w:val="18"/>
          <w:szCs w:val="18"/>
        </w:rPr>
        <w:t>- PARCOURS</w:t>
      </w:r>
    </w:p>
    <w:p w:rsidR="00807732" w:rsidRPr="00721221" w:rsidRDefault="00807732" w:rsidP="007562EE">
      <w:pPr>
        <w:pStyle w:val="Corpodeltesto"/>
        <w:spacing w:after="0"/>
        <w:rPr>
          <w:rFonts w:ascii="Georgia" w:hAnsi="Georgia"/>
          <w:b/>
          <w:sz w:val="4"/>
          <w:szCs w:val="4"/>
        </w:rPr>
      </w:pPr>
    </w:p>
    <w:p w:rsidR="00CB4556" w:rsidRPr="00721221" w:rsidRDefault="00CB4556" w:rsidP="007562EE">
      <w:pPr>
        <w:pStyle w:val="Corpodeltesto"/>
        <w:spacing w:after="0"/>
        <w:rPr>
          <w:rFonts w:ascii="Georgia" w:hAnsi="Georgia"/>
          <w:sz w:val="18"/>
          <w:szCs w:val="18"/>
        </w:rPr>
      </w:pPr>
      <w:r w:rsidRPr="00721221">
        <w:rPr>
          <w:rFonts w:ascii="Georgia" w:hAnsi="Georgia"/>
          <w:sz w:val="18"/>
          <w:szCs w:val="18"/>
        </w:rPr>
        <w:t>Le parcours est du type A « h</w:t>
      </w:r>
      <w:r w:rsidR="004973C5" w:rsidRPr="00721221">
        <w:rPr>
          <w:rFonts w:ascii="Georgia" w:hAnsi="Georgia"/>
          <w:sz w:val="18"/>
          <w:szCs w:val="18"/>
        </w:rPr>
        <w:t>aute mer » selon les règles CIM, navigation « au large » selon les normes de</w:t>
      </w:r>
      <w:r w:rsidR="005A6BDE" w:rsidRPr="00721221">
        <w:rPr>
          <w:rFonts w:ascii="Georgia" w:hAnsi="Georgia"/>
          <w:sz w:val="18"/>
          <w:szCs w:val="18"/>
        </w:rPr>
        <w:t>l’</w:t>
      </w:r>
      <w:r w:rsidR="004973C5" w:rsidRPr="00721221">
        <w:rPr>
          <w:rFonts w:ascii="Georgia" w:hAnsi="Georgia"/>
          <w:sz w:val="18"/>
          <w:szCs w:val="18"/>
        </w:rPr>
        <w:t>U</w:t>
      </w:r>
      <w:r w:rsidR="00244AA7" w:rsidRPr="00721221">
        <w:rPr>
          <w:rFonts w:ascii="Georgia" w:hAnsi="Georgia"/>
          <w:sz w:val="18"/>
          <w:szCs w:val="18"/>
        </w:rPr>
        <w:t xml:space="preserve">nion </w:t>
      </w:r>
      <w:r w:rsidR="004973C5" w:rsidRPr="00721221">
        <w:rPr>
          <w:rFonts w:ascii="Georgia" w:hAnsi="Georgia"/>
          <w:sz w:val="18"/>
          <w:szCs w:val="18"/>
        </w:rPr>
        <w:t>E</w:t>
      </w:r>
      <w:r w:rsidR="00244AA7" w:rsidRPr="00721221">
        <w:rPr>
          <w:rFonts w:ascii="Georgia" w:hAnsi="Georgia"/>
          <w:sz w:val="18"/>
          <w:szCs w:val="18"/>
        </w:rPr>
        <w:t>uropéenne</w:t>
      </w:r>
      <w:r w:rsidR="003605E3" w:rsidRPr="00721221">
        <w:rPr>
          <w:rFonts w:ascii="Georgia" w:hAnsi="Georgia"/>
          <w:sz w:val="18"/>
          <w:szCs w:val="18"/>
        </w:rPr>
        <w:t>.</w:t>
      </w:r>
      <w:r w:rsidRPr="00721221">
        <w:rPr>
          <w:rFonts w:ascii="Georgia" w:hAnsi="Georgia"/>
          <w:sz w:val="18"/>
          <w:szCs w:val="18"/>
        </w:rPr>
        <w:t xml:space="preserve"> La</w:t>
      </w:r>
      <w:r w:rsidR="00971F4A" w:rsidRPr="00721221">
        <w:rPr>
          <w:rFonts w:ascii="Georgia" w:hAnsi="Georgia"/>
          <w:sz w:val="18"/>
          <w:szCs w:val="18"/>
        </w:rPr>
        <w:t xml:space="preserve"> longueur du parcours est </w:t>
      </w:r>
      <w:r w:rsidR="00F763E6" w:rsidRPr="00721221">
        <w:rPr>
          <w:rFonts w:ascii="Georgia" w:hAnsi="Georgia"/>
          <w:sz w:val="18"/>
          <w:szCs w:val="18"/>
        </w:rPr>
        <w:t>de 680</w:t>
      </w:r>
      <w:r w:rsidRPr="00721221">
        <w:rPr>
          <w:rFonts w:ascii="Georgia" w:hAnsi="Georgia"/>
          <w:sz w:val="18"/>
          <w:szCs w:val="18"/>
        </w:rPr>
        <w:t xml:space="preserve"> nau</w:t>
      </w:r>
      <w:r w:rsidR="00140D41" w:rsidRPr="00721221">
        <w:rPr>
          <w:rFonts w:ascii="Georgia" w:hAnsi="Georgia"/>
          <w:sz w:val="18"/>
          <w:szCs w:val="18"/>
        </w:rPr>
        <w:t>tiques</w:t>
      </w:r>
      <w:r w:rsidR="00F763E6" w:rsidRPr="00721221">
        <w:rPr>
          <w:rFonts w:ascii="Georgia" w:hAnsi="Georgia"/>
          <w:sz w:val="18"/>
          <w:szCs w:val="18"/>
          <w:lang w:val="fr-FR"/>
        </w:rPr>
        <w:t xml:space="preserve"> environ</w:t>
      </w:r>
      <w:r w:rsidR="00140D41" w:rsidRPr="00721221">
        <w:rPr>
          <w:rFonts w:ascii="Georgia" w:hAnsi="Georgia"/>
          <w:sz w:val="18"/>
          <w:szCs w:val="18"/>
        </w:rPr>
        <w:t xml:space="preserve"> avec deux escales</w:t>
      </w:r>
      <w:r w:rsidR="004973C5" w:rsidRPr="00721221">
        <w:rPr>
          <w:rFonts w:ascii="Georgia" w:hAnsi="Georgia"/>
          <w:sz w:val="18"/>
          <w:szCs w:val="18"/>
        </w:rPr>
        <w:t>.</w:t>
      </w:r>
    </w:p>
    <w:p w:rsidR="0035725C" w:rsidRPr="00721221" w:rsidRDefault="00CB4556" w:rsidP="007562EE">
      <w:pPr>
        <w:pStyle w:val="Corpodeltesto"/>
        <w:numPr>
          <w:ilvl w:val="0"/>
          <w:numId w:val="4"/>
        </w:numPr>
        <w:tabs>
          <w:tab w:val="left" w:pos="720"/>
        </w:tabs>
        <w:spacing w:after="0"/>
        <w:rPr>
          <w:rFonts w:ascii="Georgia" w:hAnsi="Georgia"/>
          <w:b/>
          <w:sz w:val="18"/>
          <w:szCs w:val="18"/>
          <w:lang w:val="it-IT"/>
        </w:rPr>
      </w:pPr>
      <w:r w:rsidRPr="00721221">
        <w:rPr>
          <w:rFonts w:ascii="Georgia" w:hAnsi="Georgia"/>
          <w:b/>
          <w:sz w:val="18"/>
          <w:szCs w:val="18"/>
          <w:lang w:val="it-IT"/>
        </w:rPr>
        <w:t>Saint-Tropez &gt; Porto Rotondo (Sardaigne)</w:t>
      </w:r>
      <w:r w:rsidRPr="00721221">
        <w:rPr>
          <w:rFonts w:ascii="Georgia" w:hAnsi="Georgia"/>
          <w:b/>
          <w:sz w:val="18"/>
          <w:szCs w:val="18"/>
          <w:lang w:val="it-IT"/>
        </w:rPr>
        <w:tab/>
      </w:r>
      <w:r w:rsidR="00971F4A" w:rsidRPr="00721221">
        <w:rPr>
          <w:rFonts w:ascii="Georgia" w:hAnsi="Georgia"/>
          <w:b/>
          <w:sz w:val="18"/>
          <w:szCs w:val="18"/>
          <w:lang w:val="it-IT"/>
        </w:rPr>
        <w:tab/>
      </w:r>
      <w:r w:rsidRPr="00721221">
        <w:rPr>
          <w:rFonts w:ascii="Georgia" w:hAnsi="Georgia"/>
          <w:b/>
          <w:sz w:val="18"/>
          <w:szCs w:val="18"/>
          <w:lang w:val="it-IT"/>
        </w:rPr>
        <w:t>193 NM environ</w:t>
      </w:r>
    </w:p>
    <w:p w:rsidR="0035725C" w:rsidRPr="005C7B57" w:rsidRDefault="0035725C" w:rsidP="0035725C">
      <w:pPr>
        <w:pStyle w:val="Corpodeltesto"/>
        <w:spacing w:after="0"/>
        <w:ind w:firstLine="709"/>
        <w:rPr>
          <w:rFonts w:ascii="Georgia" w:hAnsi="Georgia"/>
          <w:b/>
          <w:i/>
          <w:sz w:val="18"/>
          <w:szCs w:val="18"/>
          <w:lang w:val="it-IT"/>
        </w:rPr>
      </w:pPr>
      <w:r w:rsidRPr="005C7B57">
        <w:rPr>
          <w:rFonts w:ascii="Georgia" w:hAnsi="Georgia"/>
          <w:b/>
          <w:i/>
          <w:sz w:val="18"/>
          <w:szCs w:val="18"/>
          <w:lang w:val="it-IT"/>
        </w:rPr>
        <w:t>"LA  COPPA DEI QUATTRO MORI"</w:t>
      </w:r>
    </w:p>
    <w:p w:rsidR="00CB4556" w:rsidRPr="00721221" w:rsidRDefault="004973C5" w:rsidP="007562EE">
      <w:pPr>
        <w:pStyle w:val="Corpodeltesto"/>
        <w:numPr>
          <w:ilvl w:val="0"/>
          <w:numId w:val="4"/>
        </w:numPr>
        <w:tabs>
          <w:tab w:val="left" w:pos="720"/>
        </w:tabs>
        <w:spacing w:after="0"/>
        <w:rPr>
          <w:rFonts w:ascii="Georgia" w:hAnsi="Georgia"/>
          <w:b/>
          <w:sz w:val="18"/>
          <w:szCs w:val="18"/>
        </w:rPr>
      </w:pPr>
      <w:r w:rsidRPr="00721221">
        <w:rPr>
          <w:rFonts w:ascii="Georgia" w:hAnsi="Georgia"/>
          <w:b/>
          <w:sz w:val="18"/>
          <w:szCs w:val="18"/>
        </w:rPr>
        <w:t>Porto Rotondo &gt;</w:t>
      </w:r>
      <w:r w:rsidR="004A10AD">
        <w:rPr>
          <w:rFonts w:ascii="Georgia" w:hAnsi="Georgia"/>
          <w:b/>
          <w:sz w:val="18"/>
          <w:szCs w:val="18"/>
        </w:rPr>
        <w:t>Trapani (Sicile)</w:t>
      </w:r>
      <w:r w:rsidR="004A10AD">
        <w:rPr>
          <w:rFonts w:ascii="Georgia" w:hAnsi="Georgia"/>
          <w:b/>
          <w:sz w:val="18"/>
          <w:szCs w:val="18"/>
        </w:rPr>
        <w:tab/>
      </w:r>
      <w:r w:rsidR="004A10AD">
        <w:rPr>
          <w:rFonts w:ascii="Georgia" w:hAnsi="Georgia"/>
          <w:b/>
          <w:sz w:val="18"/>
          <w:szCs w:val="18"/>
        </w:rPr>
        <w:tab/>
      </w:r>
      <w:r w:rsidR="004A10AD">
        <w:rPr>
          <w:rFonts w:ascii="Georgia" w:hAnsi="Georgia"/>
          <w:b/>
          <w:sz w:val="18"/>
          <w:szCs w:val="18"/>
        </w:rPr>
        <w:tab/>
        <w:t>230</w:t>
      </w:r>
      <w:r w:rsidR="00CB4556" w:rsidRPr="00721221">
        <w:rPr>
          <w:rFonts w:ascii="Georgia" w:hAnsi="Georgia"/>
          <w:b/>
          <w:sz w:val="18"/>
          <w:szCs w:val="18"/>
        </w:rPr>
        <w:t xml:space="preserve"> NM environ</w:t>
      </w:r>
    </w:p>
    <w:p w:rsidR="0035725C" w:rsidRPr="005C7B57" w:rsidRDefault="00BE26EB" w:rsidP="0035725C">
      <w:pPr>
        <w:pStyle w:val="Corpodeltesto"/>
        <w:spacing w:after="0"/>
        <w:ind w:left="709"/>
        <w:rPr>
          <w:rFonts w:ascii="Georgia" w:hAnsi="Georgia"/>
          <w:b/>
          <w:i/>
          <w:sz w:val="18"/>
          <w:szCs w:val="18"/>
        </w:rPr>
      </w:pPr>
      <w:r>
        <w:rPr>
          <w:rFonts w:ascii="Georgia" w:hAnsi="Georgia"/>
          <w:b/>
          <w:i/>
          <w:sz w:val="18"/>
          <w:szCs w:val="18"/>
        </w:rPr>
        <w:t>"LA COPPA DEI GATTO</w:t>
      </w:r>
      <w:r w:rsidR="0035725C" w:rsidRPr="005C7B57">
        <w:rPr>
          <w:rFonts w:ascii="Georgia" w:hAnsi="Georgia"/>
          <w:b/>
          <w:i/>
          <w:sz w:val="18"/>
          <w:szCs w:val="18"/>
        </w:rPr>
        <w:t>PARDI"</w:t>
      </w:r>
    </w:p>
    <w:p w:rsidR="00CB4556" w:rsidRPr="00721221" w:rsidRDefault="004A10AD" w:rsidP="007562EE">
      <w:pPr>
        <w:pStyle w:val="Corpodeltesto"/>
        <w:numPr>
          <w:ilvl w:val="0"/>
          <w:numId w:val="4"/>
        </w:numPr>
        <w:tabs>
          <w:tab w:val="left" w:pos="720"/>
        </w:tabs>
        <w:spacing w:after="0"/>
        <w:rPr>
          <w:rFonts w:ascii="Georgia" w:hAnsi="Georgia"/>
          <w:b/>
          <w:sz w:val="18"/>
          <w:szCs w:val="18"/>
        </w:rPr>
      </w:pPr>
      <w:r>
        <w:rPr>
          <w:rFonts w:ascii="Georgia" w:hAnsi="Georgia"/>
          <w:b/>
          <w:sz w:val="18"/>
          <w:szCs w:val="18"/>
        </w:rPr>
        <w:t>Trapani</w:t>
      </w:r>
      <w:r w:rsidR="00FA2B1F">
        <w:rPr>
          <w:rFonts w:ascii="Georgia" w:hAnsi="Georgia"/>
          <w:b/>
          <w:sz w:val="18"/>
          <w:szCs w:val="18"/>
        </w:rPr>
        <w:t>&gt; Ile de Go</w:t>
      </w:r>
      <w:r>
        <w:rPr>
          <w:rFonts w:ascii="Georgia" w:hAnsi="Georgia"/>
          <w:b/>
          <w:sz w:val="18"/>
          <w:szCs w:val="18"/>
        </w:rPr>
        <w:t>zo</w:t>
      </w:r>
      <w:r w:rsidR="00CB4556" w:rsidRPr="00721221">
        <w:rPr>
          <w:rFonts w:ascii="Georgia" w:hAnsi="Georgia"/>
          <w:b/>
          <w:sz w:val="18"/>
          <w:szCs w:val="18"/>
        </w:rPr>
        <w:t xml:space="preserve"> (Malte)</w:t>
      </w:r>
      <w:r w:rsidR="00CB4556" w:rsidRPr="00721221">
        <w:rPr>
          <w:rFonts w:ascii="Georgia" w:hAnsi="Georgia"/>
          <w:b/>
          <w:sz w:val="18"/>
          <w:szCs w:val="18"/>
        </w:rPr>
        <w:tab/>
      </w:r>
      <w:r w:rsidR="00CB4556" w:rsidRPr="00721221">
        <w:rPr>
          <w:rFonts w:ascii="Georgia" w:hAnsi="Georgia"/>
          <w:b/>
          <w:sz w:val="18"/>
          <w:szCs w:val="18"/>
        </w:rPr>
        <w:tab/>
      </w:r>
      <w:r>
        <w:rPr>
          <w:rFonts w:ascii="Georgia" w:hAnsi="Georgia"/>
          <w:b/>
          <w:sz w:val="18"/>
          <w:szCs w:val="18"/>
        </w:rPr>
        <w:tab/>
      </w:r>
      <w:r>
        <w:rPr>
          <w:rFonts w:ascii="Georgia" w:hAnsi="Georgia"/>
          <w:b/>
          <w:sz w:val="18"/>
          <w:szCs w:val="18"/>
        </w:rPr>
        <w:tab/>
      </w:r>
      <w:r>
        <w:rPr>
          <w:rFonts w:ascii="Georgia" w:hAnsi="Georgia"/>
          <w:b/>
          <w:sz w:val="18"/>
          <w:szCs w:val="18"/>
          <w:lang w:val="fr-FR"/>
        </w:rPr>
        <w:t>157</w:t>
      </w:r>
      <w:r w:rsidR="00CB4556" w:rsidRPr="00721221">
        <w:rPr>
          <w:rFonts w:ascii="Georgia" w:hAnsi="Georgia"/>
          <w:b/>
          <w:sz w:val="18"/>
          <w:szCs w:val="18"/>
        </w:rPr>
        <w:t xml:space="preserve"> NM environ</w:t>
      </w:r>
    </w:p>
    <w:p w:rsidR="0035725C" w:rsidRPr="005C7B57" w:rsidRDefault="00FD3E99" w:rsidP="000E0F8E">
      <w:pPr>
        <w:pStyle w:val="Corpodeltesto"/>
        <w:spacing w:after="0"/>
        <w:ind w:left="720"/>
        <w:rPr>
          <w:rFonts w:ascii="Georgia" w:hAnsi="Georgia"/>
          <w:b/>
          <w:i/>
          <w:sz w:val="18"/>
          <w:szCs w:val="18"/>
        </w:rPr>
      </w:pPr>
      <w:r w:rsidRPr="005C7B57">
        <w:rPr>
          <w:rFonts w:ascii="Georgia" w:hAnsi="Georgia"/>
          <w:b/>
          <w:i/>
          <w:sz w:val="18"/>
          <w:szCs w:val="18"/>
        </w:rPr>
        <w:t>"THE CORSAIR</w:t>
      </w:r>
      <w:r w:rsidR="0035725C" w:rsidRPr="005C7B57">
        <w:rPr>
          <w:rFonts w:ascii="Georgia" w:hAnsi="Georgia"/>
          <w:b/>
          <w:i/>
          <w:sz w:val="18"/>
          <w:szCs w:val="18"/>
        </w:rPr>
        <w:t>S</w:t>
      </w:r>
      <w:r w:rsidRPr="005C7B57">
        <w:rPr>
          <w:rFonts w:ascii="Georgia" w:hAnsi="Georgia"/>
          <w:b/>
          <w:i/>
          <w:sz w:val="18"/>
          <w:szCs w:val="18"/>
        </w:rPr>
        <w:t>'</w:t>
      </w:r>
      <w:r w:rsidR="0035725C" w:rsidRPr="005C7B57">
        <w:rPr>
          <w:rFonts w:ascii="Georgia" w:hAnsi="Georgia"/>
          <w:b/>
          <w:i/>
          <w:sz w:val="18"/>
          <w:szCs w:val="18"/>
        </w:rPr>
        <w:t xml:space="preserve"> CUP"</w:t>
      </w:r>
    </w:p>
    <w:p w:rsidR="00CB4556" w:rsidRPr="00721221" w:rsidRDefault="00CB4556" w:rsidP="007562EE">
      <w:pPr>
        <w:pStyle w:val="Corpodeltesto"/>
        <w:spacing w:after="0"/>
        <w:rPr>
          <w:rFonts w:ascii="Georgia" w:hAnsi="Georgia"/>
          <w:sz w:val="18"/>
          <w:szCs w:val="18"/>
        </w:rPr>
      </w:pPr>
      <w:r w:rsidRPr="00721221">
        <w:rPr>
          <w:rFonts w:ascii="Georgia" w:hAnsi="Georgia"/>
          <w:sz w:val="18"/>
          <w:szCs w:val="18"/>
        </w:rPr>
        <w:t>Pour permettre à un maximum de bateaux de rallier l'escale suivante et en fonction des prévisions météo</w:t>
      </w:r>
      <w:r w:rsidR="00CE19E6" w:rsidRPr="00721221">
        <w:rPr>
          <w:rFonts w:ascii="Georgia" w:hAnsi="Georgia"/>
          <w:sz w:val="18"/>
          <w:szCs w:val="18"/>
        </w:rPr>
        <w:t>,</w:t>
      </w:r>
      <w:r w:rsidRPr="00721221">
        <w:rPr>
          <w:rFonts w:ascii="Georgia" w:hAnsi="Georgia"/>
          <w:sz w:val="18"/>
          <w:szCs w:val="18"/>
        </w:rPr>
        <w:t xml:space="preserve"> des réductions de parcours</w:t>
      </w:r>
      <w:r w:rsidR="00970649" w:rsidRPr="00721221">
        <w:rPr>
          <w:rFonts w:ascii="Georgia" w:hAnsi="Georgia"/>
          <w:sz w:val="18"/>
          <w:szCs w:val="18"/>
        </w:rPr>
        <w:t xml:space="preserve"> à</w:t>
      </w:r>
      <w:r w:rsidRPr="00721221">
        <w:rPr>
          <w:rFonts w:ascii="Georgia" w:hAnsi="Georgia"/>
          <w:sz w:val="18"/>
          <w:szCs w:val="18"/>
        </w:rPr>
        <w:t xml:space="preserve"> des portes de passage</w:t>
      </w:r>
      <w:r w:rsidR="00970649" w:rsidRPr="00721221">
        <w:rPr>
          <w:rFonts w:ascii="Georgia" w:hAnsi="Georgia"/>
          <w:sz w:val="18"/>
          <w:szCs w:val="18"/>
        </w:rPr>
        <w:t>s</w:t>
      </w:r>
      <w:r w:rsidRPr="00721221">
        <w:rPr>
          <w:rFonts w:ascii="Georgia" w:hAnsi="Georgia"/>
          <w:sz w:val="18"/>
          <w:szCs w:val="18"/>
        </w:rPr>
        <w:t xml:space="preserve"> obligatoires pourront avoir lieu. Elles seront décidées au briefing avant chaque départ.</w:t>
      </w:r>
    </w:p>
    <w:p w:rsidR="00FC7131" w:rsidRPr="00C52FDD" w:rsidRDefault="00FC7131" w:rsidP="007562EE">
      <w:pPr>
        <w:widowControl/>
        <w:suppressAutoHyphens w:val="0"/>
        <w:rPr>
          <w:rFonts w:ascii="Georgia" w:hAnsi="Georgia"/>
          <w:b/>
          <w:sz w:val="18"/>
          <w:szCs w:val="18"/>
        </w:rPr>
      </w:pPr>
    </w:p>
    <w:p w:rsidR="00CB4556" w:rsidRPr="00721221" w:rsidRDefault="0004330F" w:rsidP="007562EE">
      <w:pPr>
        <w:pStyle w:val="Corpodeltesto"/>
        <w:spacing w:after="0"/>
        <w:rPr>
          <w:rFonts w:ascii="Georgia" w:hAnsi="Georgia"/>
          <w:b/>
          <w:sz w:val="18"/>
          <w:szCs w:val="18"/>
        </w:rPr>
      </w:pPr>
      <w:r w:rsidRPr="00721221">
        <w:rPr>
          <w:rFonts w:ascii="Georgia" w:hAnsi="Georgia"/>
          <w:b/>
          <w:sz w:val="18"/>
          <w:szCs w:val="18"/>
        </w:rPr>
        <w:t>4</w:t>
      </w:r>
      <w:r w:rsidR="00CB4556" w:rsidRPr="00721221">
        <w:rPr>
          <w:rFonts w:ascii="Georgia" w:hAnsi="Georgia"/>
          <w:b/>
          <w:sz w:val="18"/>
          <w:szCs w:val="18"/>
        </w:rPr>
        <w:t>. L'ESPRIT DE LA COURSE</w:t>
      </w:r>
    </w:p>
    <w:p w:rsidR="00807732" w:rsidRPr="00721221" w:rsidRDefault="00807732" w:rsidP="007562EE">
      <w:pPr>
        <w:pStyle w:val="Corpodeltesto"/>
        <w:spacing w:after="0"/>
        <w:rPr>
          <w:rFonts w:ascii="Georgia" w:hAnsi="Georgia"/>
          <w:b/>
          <w:sz w:val="4"/>
          <w:szCs w:val="4"/>
        </w:rPr>
      </w:pPr>
    </w:p>
    <w:p w:rsidR="00CB4556" w:rsidRPr="00721221" w:rsidRDefault="00CB4556" w:rsidP="007562EE">
      <w:pPr>
        <w:pStyle w:val="Corpodeltesto"/>
        <w:spacing w:after="0"/>
        <w:rPr>
          <w:rFonts w:ascii="Georgia" w:hAnsi="Georgia"/>
          <w:sz w:val="18"/>
          <w:szCs w:val="18"/>
        </w:rPr>
      </w:pPr>
      <w:r w:rsidRPr="00721221">
        <w:rPr>
          <w:rFonts w:ascii="Georgia" w:hAnsi="Georgia"/>
          <w:sz w:val="18"/>
          <w:szCs w:val="18"/>
        </w:rPr>
        <w:t>Cette course-croisière se veut être une « course de gentlemen ». La compétition doit rester amicale entre ces bateaux d'exception. Si « la</w:t>
      </w:r>
      <w:r w:rsidR="00242885">
        <w:rPr>
          <w:rFonts w:ascii="Georgia" w:hAnsi="Georgia"/>
          <w:sz w:val="18"/>
          <w:szCs w:val="18"/>
        </w:rPr>
        <w:t xml:space="preserve"> victoire est jolie », l'essentiel est néanmoins</w:t>
      </w:r>
      <w:r w:rsidRPr="00721221">
        <w:rPr>
          <w:rFonts w:ascii="Georgia" w:hAnsi="Georgia"/>
          <w:sz w:val="18"/>
          <w:szCs w:val="18"/>
        </w:rPr>
        <w:t xml:space="preserve"> le plaisir de naviguer ensemble, de faire escale et la fête dans des sites privilégiés en Méditerranée, et ce, dans le </w:t>
      </w:r>
      <w:proofErr w:type="spellStart"/>
      <w:r w:rsidRPr="00721221">
        <w:rPr>
          <w:rFonts w:ascii="Georgia" w:hAnsi="Georgia"/>
          <w:sz w:val="18"/>
          <w:szCs w:val="18"/>
        </w:rPr>
        <w:t>respect</w:t>
      </w:r>
      <w:proofErr w:type="spellEnd"/>
      <w:r w:rsidRPr="00721221">
        <w:rPr>
          <w:rFonts w:ascii="Georgia" w:hAnsi="Georgia"/>
          <w:sz w:val="18"/>
          <w:szCs w:val="18"/>
        </w:rPr>
        <w:t xml:space="preserve">  </w:t>
      </w:r>
      <w:proofErr w:type="spellStart"/>
      <w:r w:rsidRPr="00721221">
        <w:rPr>
          <w:rFonts w:ascii="Georgia" w:hAnsi="Georgia"/>
          <w:sz w:val="18"/>
          <w:szCs w:val="18"/>
        </w:rPr>
        <w:t>du</w:t>
      </w:r>
      <w:proofErr w:type="spellEnd"/>
      <w:r w:rsidRPr="00721221">
        <w:rPr>
          <w:rFonts w:ascii="Georgia" w:hAnsi="Georgia"/>
          <w:sz w:val="18"/>
          <w:szCs w:val="18"/>
        </w:rPr>
        <w:t xml:space="preserve"> « </w:t>
      </w:r>
      <w:proofErr w:type="spellStart"/>
      <w:r w:rsidRPr="00721221">
        <w:rPr>
          <w:rFonts w:ascii="Georgia" w:hAnsi="Georgia"/>
          <w:sz w:val="18"/>
          <w:szCs w:val="18"/>
        </w:rPr>
        <w:t>FairSailing</w:t>
      </w:r>
      <w:proofErr w:type="spellEnd"/>
      <w:r w:rsidRPr="00721221">
        <w:rPr>
          <w:rFonts w:ascii="Georgia" w:hAnsi="Georgia"/>
          <w:sz w:val="18"/>
          <w:szCs w:val="18"/>
        </w:rPr>
        <w:t> » (ISAF), de « l'Esprit corinthien » (IYCP), de la « Charte de la Belle Classe » (YCM), de l’</w:t>
      </w:r>
      <w:proofErr w:type="spellStart"/>
      <w:r w:rsidRPr="00721221">
        <w:rPr>
          <w:rFonts w:ascii="Georgia" w:hAnsi="Georgia"/>
          <w:sz w:val="18"/>
          <w:szCs w:val="18"/>
        </w:rPr>
        <w:t>environnement</w:t>
      </w:r>
      <w:proofErr w:type="spellEnd"/>
      <w:r w:rsidRPr="00721221">
        <w:rPr>
          <w:rFonts w:ascii="Georgia" w:hAnsi="Georgia"/>
          <w:sz w:val="18"/>
          <w:szCs w:val="18"/>
        </w:rPr>
        <w:t xml:space="preserve"> (« </w:t>
      </w:r>
      <w:proofErr w:type="spellStart"/>
      <w:r w:rsidRPr="00721221">
        <w:rPr>
          <w:rFonts w:ascii="Georgia" w:hAnsi="Georgia"/>
          <w:sz w:val="18"/>
          <w:szCs w:val="18"/>
        </w:rPr>
        <w:t>Ecogestes</w:t>
      </w:r>
      <w:proofErr w:type="spellEnd"/>
      <w:r w:rsidRPr="00721221">
        <w:rPr>
          <w:rFonts w:ascii="Georgia" w:hAnsi="Georgia"/>
          <w:sz w:val="18"/>
          <w:szCs w:val="18"/>
        </w:rPr>
        <w:t>), de la « </w:t>
      </w:r>
      <w:proofErr w:type="spellStart"/>
      <w:r w:rsidRPr="00721221">
        <w:rPr>
          <w:rFonts w:ascii="Georgia" w:hAnsi="Georgia"/>
          <w:sz w:val="18"/>
          <w:szCs w:val="18"/>
        </w:rPr>
        <w:t>Citoyenneté</w:t>
      </w:r>
      <w:proofErr w:type="spellEnd"/>
      <w:r w:rsidRPr="00721221">
        <w:rPr>
          <w:rFonts w:ascii="Georgia" w:hAnsi="Georgia"/>
          <w:sz w:val="18"/>
          <w:szCs w:val="18"/>
        </w:rPr>
        <w:t xml:space="preserve"> de la Mer » (SNSM), des règles de sécurité (FFV, CIM, TBS) de l'Etiquette navale (YCF)</w:t>
      </w:r>
      <w:r w:rsidR="00944ABB" w:rsidRPr="00721221">
        <w:rPr>
          <w:rFonts w:ascii="Georgia" w:hAnsi="Georgia"/>
          <w:sz w:val="18"/>
          <w:szCs w:val="18"/>
        </w:rPr>
        <w:t xml:space="preserve"> et du « </w:t>
      </w:r>
      <w:proofErr w:type="spellStart"/>
      <w:r w:rsidR="00944ABB" w:rsidRPr="00721221">
        <w:rPr>
          <w:rFonts w:ascii="Georgia" w:hAnsi="Georgia"/>
          <w:sz w:val="18"/>
          <w:szCs w:val="18"/>
        </w:rPr>
        <w:t>Décalogue</w:t>
      </w:r>
      <w:proofErr w:type="spellEnd"/>
      <w:r w:rsidR="00944ABB" w:rsidRPr="00721221">
        <w:rPr>
          <w:rFonts w:ascii="Georgia" w:hAnsi="Georgia"/>
          <w:sz w:val="18"/>
          <w:szCs w:val="18"/>
        </w:rPr>
        <w:t xml:space="preserve"> </w:t>
      </w:r>
      <w:proofErr w:type="spellStart"/>
      <w:r w:rsidR="00944ABB" w:rsidRPr="00721221">
        <w:rPr>
          <w:rFonts w:ascii="Georgia" w:hAnsi="Georgia"/>
          <w:sz w:val="18"/>
          <w:szCs w:val="18"/>
        </w:rPr>
        <w:t>du</w:t>
      </w:r>
      <w:proofErr w:type="spellEnd"/>
      <w:r w:rsidR="00944ABB" w:rsidRPr="00721221">
        <w:rPr>
          <w:rFonts w:ascii="Georgia" w:hAnsi="Georgia"/>
          <w:sz w:val="18"/>
          <w:szCs w:val="18"/>
        </w:rPr>
        <w:t xml:space="preserve"> Gentleman Sailor » (TBS)</w:t>
      </w:r>
    </w:p>
    <w:p w:rsidR="00FC7131" w:rsidRPr="00C52FDD" w:rsidRDefault="00FC7131" w:rsidP="007562EE">
      <w:pPr>
        <w:widowControl/>
        <w:suppressAutoHyphens w:val="0"/>
        <w:rPr>
          <w:rFonts w:ascii="Georgia" w:hAnsi="Georgia"/>
          <w:b/>
          <w:bCs/>
          <w:sz w:val="18"/>
          <w:szCs w:val="18"/>
        </w:rPr>
      </w:pPr>
    </w:p>
    <w:p w:rsidR="00CB4556" w:rsidRPr="00721221" w:rsidRDefault="0004330F" w:rsidP="007562EE">
      <w:pPr>
        <w:pStyle w:val="Corpodeltesto"/>
        <w:spacing w:after="0"/>
        <w:rPr>
          <w:rFonts w:ascii="Georgia" w:hAnsi="Georgia"/>
          <w:b/>
          <w:bCs/>
          <w:sz w:val="18"/>
          <w:szCs w:val="18"/>
        </w:rPr>
      </w:pPr>
      <w:r w:rsidRPr="00721221">
        <w:rPr>
          <w:rFonts w:ascii="Georgia" w:hAnsi="Georgia"/>
          <w:b/>
          <w:bCs/>
          <w:sz w:val="18"/>
          <w:szCs w:val="18"/>
        </w:rPr>
        <w:t>5</w:t>
      </w:r>
      <w:r w:rsidR="00CB4556" w:rsidRPr="00721221">
        <w:rPr>
          <w:rFonts w:ascii="Georgia" w:hAnsi="Georgia"/>
          <w:b/>
          <w:bCs/>
          <w:sz w:val="18"/>
          <w:szCs w:val="18"/>
        </w:rPr>
        <w:t>. PROGRAMME</w:t>
      </w:r>
    </w:p>
    <w:p w:rsidR="00807732" w:rsidRPr="00721221" w:rsidRDefault="00807732" w:rsidP="007562EE">
      <w:pPr>
        <w:pStyle w:val="Corpodeltesto"/>
        <w:spacing w:after="0"/>
        <w:rPr>
          <w:rFonts w:ascii="Georgia" w:hAnsi="Georgia"/>
          <w:b/>
          <w:bCs/>
          <w:sz w:val="4"/>
          <w:szCs w:val="4"/>
        </w:rPr>
      </w:pPr>
    </w:p>
    <w:p w:rsidR="007562EE" w:rsidRPr="00721221" w:rsidRDefault="007562EE" w:rsidP="007562EE">
      <w:pPr>
        <w:pStyle w:val="Corpodeltesto"/>
        <w:spacing w:after="0"/>
        <w:rPr>
          <w:rFonts w:ascii="Georgia" w:hAnsi="Georgia"/>
          <w:b/>
          <w:bCs/>
          <w:sz w:val="6"/>
          <w:szCs w:val="6"/>
        </w:rPr>
      </w:pPr>
    </w:p>
    <w:p w:rsidR="00CB4556" w:rsidRPr="00721221" w:rsidRDefault="004A10AD" w:rsidP="007A59E5">
      <w:pPr>
        <w:pStyle w:val="Corpodeltesto"/>
        <w:spacing w:after="0"/>
        <w:ind w:left="2115" w:hanging="2098"/>
        <w:rPr>
          <w:rFonts w:ascii="Georgia" w:hAnsi="Georgia"/>
          <w:sz w:val="18"/>
          <w:szCs w:val="18"/>
        </w:rPr>
      </w:pPr>
      <w:r>
        <w:rPr>
          <w:rFonts w:ascii="Georgia" w:hAnsi="Georgia"/>
          <w:b/>
          <w:bCs/>
          <w:iCs/>
          <w:sz w:val="18"/>
          <w:szCs w:val="18"/>
        </w:rPr>
        <w:t>Jeudi 22</w:t>
      </w:r>
      <w:r w:rsidR="00FD78BD">
        <w:rPr>
          <w:rFonts w:ascii="Georgia" w:hAnsi="Georgia"/>
          <w:b/>
          <w:bCs/>
          <w:iCs/>
          <w:sz w:val="18"/>
          <w:szCs w:val="18"/>
        </w:rPr>
        <w:t xml:space="preserve"> juin</w:t>
      </w:r>
      <w:r w:rsidR="00CB4556" w:rsidRPr="00721221">
        <w:rPr>
          <w:rFonts w:ascii="Georgia" w:hAnsi="Georgia"/>
          <w:iCs/>
          <w:sz w:val="18"/>
          <w:szCs w:val="18"/>
        </w:rPr>
        <w:t>:</w:t>
      </w:r>
      <w:r w:rsidR="00CB4556" w:rsidRPr="00721221">
        <w:rPr>
          <w:rFonts w:ascii="Georgia" w:hAnsi="Georgia"/>
          <w:sz w:val="18"/>
          <w:szCs w:val="18"/>
        </w:rPr>
        <w:tab/>
        <w:t xml:space="preserve">Accueil des concurrents à la SNST, </w:t>
      </w:r>
      <w:r w:rsidR="007A59E5" w:rsidRPr="00721221">
        <w:rPr>
          <w:rFonts w:ascii="Georgia" w:hAnsi="Georgia"/>
          <w:sz w:val="18"/>
          <w:szCs w:val="18"/>
        </w:rPr>
        <w:t>amarrage</w:t>
      </w:r>
      <w:r w:rsidR="005C7B57">
        <w:rPr>
          <w:rFonts w:ascii="Georgia" w:hAnsi="Georgia"/>
          <w:sz w:val="18"/>
          <w:szCs w:val="18"/>
        </w:rPr>
        <w:t xml:space="preserve"> au quai Suffren</w:t>
      </w:r>
      <w:r w:rsidR="00CB4556" w:rsidRPr="00721221">
        <w:rPr>
          <w:rFonts w:ascii="Georgia" w:hAnsi="Georgia"/>
          <w:sz w:val="18"/>
          <w:szCs w:val="18"/>
        </w:rPr>
        <w:t>.</w:t>
      </w:r>
    </w:p>
    <w:p w:rsidR="007A59E5" w:rsidRPr="00C52FDD" w:rsidRDefault="007A59E5" w:rsidP="007A59E5">
      <w:pPr>
        <w:pStyle w:val="Corpodeltesto"/>
        <w:spacing w:after="0"/>
        <w:ind w:left="2115" w:hanging="2098"/>
        <w:rPr>
          <w:rFonts w:ascii="Georgia" w:hAnsi="Georgia"/>
          <w:b/>
          <w:bCs/>
          <w:iCs/>
          <w:sz w:val="18"/>
          <w:szCs w:val="18"/>
        </w:rPr>
      </w:pPr>
    </w:p>
    <w:p w:rsidR="007562EE" w:rsidRPr="00721221" w:rsidRDefault="004A10AD" w:rsidP="007562EE">
      <w:pPr>
        <w:pStyle w:val="Corpodeltesto"/>
        <w:spacing w:after="0"/>
        <w:ind w:left="2100" w:hanging="2100"/>
        <w:rPr>
          <w:rFonts w:ascii="Georgia" w:hAnsi="Georgia"/>
          <w:sz w:val="18"/>
          <w:szCs w:val="18"/>
        </w:rPr>
      </w:pPr>
      <w:r>
        <w:rPr>
          <w:rFonts w:ascii="Georgia" w:hAnsi="Georgia"/>
          <w:b/>
          <w:bCs/>
          <w:iCs/>
          <w:sz w:val="18"/>
          <w:szCs w:val="18"/>
        </w:rPr>
        <w:t>Vendredi 23</w:t>
      </w:r>
      <w:r w:rsidR="00FD78BD">
        <w:rPr>
          <w:rFonts w:ascii="Georgia" w:hAnsi="Georgia"/>
          <w:b/>
          <w:bCs/>
          <w:iCs/>
          <w:sz w:val="18"/>
          <w:szCs w:val="18"/>
        </w:rPr>
        <w:t xml:space="preserve"> juin</w:t>
      </w:r>
      <w:r w:rsidR="00CB4556" w:rsidRPr="00721221">
        <w:rPr>
          <w:rFonts w:ascii="Georgia" w:hAnsi="Georgia"/>
          <w:b/>
          <w:bCs/>
          <w:iCs/>
          <w:sz w:val="18"/>
          <w:szCs w:val="18"/>
        </w:rPr>
        <w:t xml:space="preserve"> :</w:t>
      </w:r>
      <w:r w:rsidR="00CB4556" w:rsidRPr="00721221">
        <w:rPr>
          <w:rFonts w:ascii="Georgia" w:hAnsi="Georgia"/>
          <w:sz w:val="18"/>
          <w:szCs w:val="18"/>
        </w:rPr>
        <w:tab/>
        <w:t>Accueil des concurrents à la SNST</w:t>
      </w:r>
      <w:r w:rsidR="007A59E5" w:rsidRPr="00721221">
        <w:rPr>
          <w:rFonts w:ascii="Georgia" w:hAnsi="Georgia"/>
          <w:sz w:val="18"/>
          <w:szCs w:val="18"/>
          <w:lang w:val="fr-FR"/>
        </w:rPr>
        <w:t xml:space="preserve">, </w:t>
      </w:r>
      <w:r w:rsidR="00CB4556" w:rsidRPr="00721221">
        <w:rPr>
          <w:rFonts w:ascii="Georgia" w:hAnsi="Georgia"/>
          <w:sz w:val="18"/>
          <w:szCs w:val="18"/>
        </w:rPr>
        <w:t>« Dîner des Ar</w:t>
      </w:r>
      <w:r w:rsidR="007A59E5" w:rsidRPr="00721221">
        <w:rPr>
          <w:rFonts w:ascii="Georgia" w:hAnsi="Georgia"/>
          <w:sz w:val="18"/>
          <w:szCs w:val="18"/>
        </w:rPr>
        <w:t>mateurs » offert aux équipages</w:t>
      </w:r>
      <w:r w:rsidR="007A59E5" w:rsidRPr="00721221">
        <w:rPr>
          <w:rFonts w:ascii="Georgia" w:hAnsi="Georgia"/>
          <w:sz w:val="18"/>
          <w:szCs w:val="18"/>
          <w:lang w:val="fr-FR"/>
        </w:rPr>
        <w:t>.</w:t>
      </w:r>
    </w:p>
    <w:p w:rsidR="007A59E5" w:rsidRPr="00721221" w:rsidRDefault="007A59E5" w:rsidP="007562EE">
      <w:pPr>
        <w:pStyle w:val="Corpodeltesto"/>
        <w:spacing w:after="0"/>
        <w:ind w:left="2100" w:hanging="2100"/>
        <w:rPr>
          <w:rFonts w:ascii="Georgia" w:hAnsi="Georgia"/>
          <w:sz w:val="18"/>
          <w:szCs w:val="18"/>
        </w:rPr>
      </w:pPr>
    </w:p>
    <w:p w:rsidR="00CB4556" w:rsidRPr="00721221" w:rsidRDefault="00BC57AE" w:rsidP="007562EE">
      <w:pPr>
        <w:pStyle w:val="Corpodeltesto"/>
        <w:spacing w:after="0"/>
        <w:rPr>
          <w:rFonts w:ascii="Georgia" w:hAnsi="Georgia"/>
          <w:sz w:val="18"/>
          <w:szCs w:val="18"/>
        </w:rPr>
      </w:pPr>
      <w:r w:rsidRPr="00721221">
        <w:rPr>
          <w:rFonts w:ascii="Georgia" w:hAnsi="Georgia"/>
          <w:b/>
          <w:bCs/>
          <w:iCs/>
          <w:sz w:val="18"/>
          <w:szCs w:val="18"/>
        </w:rPr>
        <w:t xml:space="preserve">Samedi </w:t>
      </w:r>
      <w:r w:rsidR="004A10AD">
        <w:rPr>
          <w:rFonts w:ascii="Georgia" w:hAnsi="Georgia"/>
          <w:b/>
          <w:bCs/>
          <w:iCs/>
          <w:sz w:val="18"/>
          <w:szCs w:val="18"/>
          <w:lang w:val="fr-FR"/>
        </w:rPr>
        <w:t>24</w:t>
      </w:r>
      <w:r w:rsidR="00FD78BD">
        <w:rPr>
          <w:rFonts w:ascii="Georgia" w:hAnsi="Georgia"/>
          <w:b/>
          <w:bCs/>
          <w:iCs/>
          <w:sz w:val="18"/>
          <w:szCs w:val="18"/>
          <w:lang w:val="fr-FR"/>
        </w:rPr>
        <w:t xml:space="preserve"> juin</w:t>
      </w:r>
      <w:r w:rsidR="00CB4556" w:rsidRPr="00721221">
        <w:rPr>
          <w:rFonts w:ascii="Georgia" w:hAnsi="Georgia"/>
          <w:b/>
          <w:bCs/>
          <w:sz w:val="18"/>
          <w:szCs w:val="18"/>
        </w:rPr>
        <w:t xml:space="preserve">: </w:t>
      </w:r>
      <w:r w:rsidR="0082526D">
        <w:rPr>
          <w:rFonts w:ascii="Georgia" w:hAnsi="Georgia"/>
          <w:b/>
          <w:bCs/>
          <w:sz w:val="18"/>
          <w:szCs w:val="18"/>
        </w:rPr>
        <w:tab/>
      </w:r>
      <w:r w:rsidR="00CB4556" w:rsidRPr="00721221">
        <w:rPr>
          <w:rFonts w:ascii="Georgia" w:hAnsi="Georgia"/>
          <w:sz w:val="18"/>
          <w:szCs w:val="18"/>
        </w:rPr>
        <w:t>Dépar</w:t>
      </w:r>
      <w:r w:rsidR="007A59E5" w:rsidRPr="00721221">
        <w:rPr>
          <w:rFonts w:ascii="Georgia" w:hAnsi="Georgia"/>
          <w:sz w:val="18"/>
          <w:szCs w:val="18"/>
        </w:rPr>
        <w:t>t à 12h00 vers Porto Rotondo (S</w:t>
      </w:r>
      <w:r w:rsidR="007A59E5" w:rsidRPr="00721221">
        <w:rPr>
          <w:rFonts w:ascii="Georgia" w:hAnsi="Georgia"/>
          <w:sz w:val="18"/>
          <w:szCs w:val="18"/>
          <w:lang w:val="fr-FR"/>
        </w:rPr>
        <w:t>ardaigne)</w:t>
      </w:r>
    </w:p>
    <w:p w:rsidR="00CB4556" w:rsidRPr="00721221" w:rsidRDefault="00CB4556" w:rsidP="007A59E5">
      <w:pPr>
        <w:pStyle w:val="Corpodeltesto"/>
        <w:spacing w:after="0"/>
        <w:rPr>
          <w:rFonts w:ascii="Georgia" w:hAnsi="Georgia"/>
          <w:sz w:val="18"/>
          <w:szCs w:val="18"/>
        </w:rPr>
      </w:pPr>
      <w:r w:rsidRPr="00721221">
        <w:rPr>
          <w:rFonts w:ascii="Georgia" w:hAnsi="Georgia"/>
          <w:sz w:val="18"/>
          <w:szCs w:val="18"/>
        </w:rPr>
        <w:tab/>
      </w:r>
      <w:r w:rsidRPr="00721221">
        <w:rPr>
          <w:rFonts w:ascii="Georgia" w:hAnsi="Georgia"/>
          <w:sz w:val="18"/>
          <w:szCs w:val="18"/>
        </w:rPr>
        <w:tab/>
      </w:r>
      <w:r w:rsidRPr="00721221">
        <w:rPr>
          <w:rFonts w:ascii="Georgia" w:hAnsi="Georgia"/>
          <w:sz w:val="18"/>
          <w:szCs w:val="18"/>
        </w:rPr>
        <w:tab/>
      </w:r>
      <w:r w:rsidRPr="00721221">
        <w:rPr>
          <w:rFonts w:ascii="Georgia" w:hAnsi="Georgia"/>
          <w:b/>
          <w:bCs/>
          <w:i/>
          <w:sz w:val="18"/>
          <w:szCs w:val="18"/>
          <w:lang w:val="it-IT"/>
        </w:rPr>
        <w:tab/>
      </w:r>
      <w:r w:rsidR="003339B6" w:rsidRPr="00721221">
        <w:rPr>
          <w:rFonts w:ascii="Georgia" w:hAnsi="Georgia"/>
          <w:b/>
          <w:bCs/>
          <w:i/>
          <w:sz w:val="18"/>
          <w:szCs w:val="18"/>
          <w:lang w:val="it-IT"/>
        </w:rPr>
        <w:tab/>
      </w:r>
    </w:p>
    <w:p w:rsidR="004E2534" w:rsidRDefault="004E2534" w:rsidP="002C7FB9">
      <w:pPr>
        <w:pStyle w:val="Corpodeltesto"/>
        <w:spacing w:after="0"/>
        <w:ind w:left="2098" w:hanging="2098"/>
        <w:rPr>
          <w:rFonts w:ascii="Georgia" w:hAnsi="Georgia"/>
          <w:sz w:val="18"/>
          <w:szCs w:val="18"/>
          <w:lang w:val="it-IT"/>
        </w:rPr>
      </w:pPr>
      <w:r>
        <w:rPr>
          <w:rFonts w:ascii="Georgia" w:hAnsi="Georgia"/>
          <w:b/>
          <w:bCs/>
          <w:sz w:val="18"/>
          <w:szCs w:val="18"/>
          <w:lang w:val="fr-FR"/>
        </w:rPr>
        <w:t>Lundi 26</w:t>
      </w:r>
      <w:r w:rsidR="00FD78BD">
        <w:rPr>
          <w:rFonts w:ascii="Georgia" w:hAnsi="Georgia"/>
          <w:b/>
          <w:bCs/>
          <w:sz w:val="18"/>
          <w:szCs w:val="18"/>
          <w:lang w:val="fr-FR"/>
        </w:rPr>
        <w:t xml:space="preserve"> juin</w:t>
      </w:r>
      <w:r w:rsidR="00CB4556" w:rsidRPr="00721221">
        <w:rPr>
          <w:rFonts w:ascii="Georgia" w:hAnsi="Georgia"/>
          <w:b/>
          <w:bCs/>
          <w:sz w:val="18"/>
          <w:szCs w:val="18"/>
        </w:rPr>
        <w:t xml:space="preserve"> :</w:t>
      </w:r>
      <w:r w:rsidR="00CB4556" w:rsidRPr="00721221">
        <w:rPr>
          <w:rFonts w:ascii="Georgia" w:hAnsi="Georgia"/>
          <w:b/>
          <w:bCs/>
          <w:i/>
          <w:sz w:val="18"/>
          <w:szCs w:val="18"/>
        </w:rPr>
        <w:tab/>
      </w:r>
      <w:r w:rsidR="007A59E5" w:rsidRPr="00721221">
        <w:rPr>
          <w:rFonts w:ascii="Georgia" w:hAnsi="Georgia"/>
          <w:sz w:val="18"/>
          <w:szCs w:val="18"/>
          <w:lang w:val="it-IT"/>
        </w:rPr>
        <w:t xml:space="preserve">Arrivée à Porto-Rotondo, </w:t>
      </w:r>
      <w:r>
        <w:rPr>
          <w:rFonts w:ascii="Georgia" w:hAnsi="Georgia"/>
          <w:sz w:val="18"/>
          <w:szCs w:val="18"/>
          <w:lang w:val="it-IT"/>
        </w:rPr>
        <w:t xml:space="preserve"> Amarrage à la marina de Porto-Rotondo</w:t>
      </w:r>
    </w:p>
    <w:p w:rsidR="004E2534" w:rsidRDefault="004E2534" w:rsidP="004E2534">
      <w:pPr>
        <w:pStyle w:val="Corpodeltesto"/>
        <w:spacing w:after="0"/>
        <w:ind w:left="2098"/>
        <w:rPr>
          <w:rFonts w:ascii="Georgia" w:hAnsi="Georgia"/>
          <w:sz w:val="18"/>
          <w:szCs w:val="18"/>
          <w:lang w:val="it-IT"/>
        </w:rPr>
      </w:pPr>
      <w:r>
        <w:rPr>
          <w:rFonts w:ascii="Georgia" w:hAnsi="Georgia"/>
          <w:sz w:val="18"/>
          <w:szCs w:val="18"/>
          <w:lang w:val="it-IT"/>
        </w:rPr>
        <w:t>Heure limite d’arrivée: mardi 27 juin à 12h00</w:t>
      </w:r>
    </w:p>
    <w:p w:rsidR="00CB4556" w:rsidRPr="00721221" w:rsidRDefault="00244AA7" w:rsidP="004E2534">
      <w:pPr>
        <w:pStyle w:val="Corpodeltesto"/>
        <w:spacing w:after="0"/>
        <w:ind w:left="2098"/>
        <w:rPr>
          <w:rFonts w:ascii="Georgia" w:hAnsi="Georgia"/>
          <w:sz w:val="18"/>
          <w:szCs w:val="18"/>
        </w:rPr>
      </w:pPr>
      <w:r w:rsidRPr="00721221">
        <w:rPr>
          <w:rFonts w:ascii="Georgia" w:hAnsi="Georgia"/>
          <w:sz w:val="18"/>
          <w:szCs w:val="18"/>
        </w:rPr>
        <w:t>« </w:t>
      </w:r>
      <w:r w:rsidRPr="005C7B57">
        <w:rPr>
          <w:rFonts w:ascii="Georgia" w:hAnsi="Georgia"/>
          <w:i/>
          <w:sz w:val="18"/>
          <w:szCs w:val="18"/>
        </w:rPr>
        <w:t>Dîner des Capitaines</w:t>
      </w:r>
      <w:r w:rsidR="007A59E5" w:rsidRPr="00721221">
        <w:rPr>
          <w:rFonts w:ascii="Georgia" w:hAnsi="Georgia"/>
          <w:sz w:val="18"/>
          <w:szCs w:val="18"/>
        </w:rPr>
        <w:t>» offert aux équipages.</w:t>
      </w:r>
    </w:p>
    <w:p w:rsidR="007A59E5" w:rsidRPr="00721221" w:rsidRDefault="007A59E5" w:rsidP="002C7FB9">
      <w:pPr>
        <w:pStyle w:val="Corpodeltesto"/>
        <w:spacing w:after="0"/>
        <w:ind w:left="2098" w:hanging="2098"/>
        <w:rPr>
          <w:rFonts w:ascii="Georgia" w:hAnsi="Georgia"/>
          <w:sz w:val="18"/>
          <w:szCs w:val="18"/>
        </w:rPr>
      </w:pPr>
    </w:p>
    <w:p w:rsidR="000B38DB" w:rsidRDefault="00CB4556" w:rsidP="000B38DB">
      <w:pPr>
        <w:pStyle w:val="Corpodeltesto"/>
        <w:spacing w:after="0"/>
        <w:rPr>
          <w:rFonts w:ascii="Georgia" w:hAnsi="Georgia"/>
          <w:sz w:val="18"/>
          <w:szCs w:val="18"/>
          <w:lang w:val="fr-FR"/>
        </w:rPr>
      </w:pPr>
      <w:r w:rsidRPr="00721221">
        <w:rPr>
          <w:rFonts w:ascii="Georgia" w:hAnsi="Georgia"/>
          <w:b/>
          <w:bCs/>
          <w:sz w:val="18"/>
          <w:szCs w:val="18"/>
        </w:rPr>
        <w:t xml:space="preserve">Mercredi </w:t>
      </w:r>
      <w:r w:rsidR="004A10AD">
        <w:rPr>
          <w:rFonts w:ascii="Georgia" w:hAnsi="Georgia"/>
          <w:b/>
          <w:bCs/>
          <w:sz w:val="18"/>
          <w:szCs w:val="18"/>
        </w:rPr>
        <w:t>28</w:t>
      </w:r>
      <w:r w:rsidR="00186A8F">
        <w:rPr>
          <w:rFonts w:ascii="Georgia" w:hAnsi="Georgia"/>
          <w:b/>
          <w:bCs/>
          <w:sz w:val="18"/>
          <w:szCs w:val="18"/>
        </w:rPr>
        <w:t xml:space="preserve"> juin</w:t>
      </w:r>
      <w:r w:rsidRPr="00721221">
        <w:rPr>
          <w:rFonts w:ascii="Georgia" w:hAnsi="Georgia"/>
          <w:b/>
          <w:bCs/>
          <w:i/>
          <w:sz w:val="18"/>
          <w:szCs w:val="18"/>
        </w:rPr>
        <w:t xml:space="preserve"> : </w:t>
      </w:r>
      <w:r w:rsidRPr="00721221">
        <w:rPr>
          <w:rFonts w:ascii="Georgia" w:hAnsi="Georgia"/>
          <w:b/>
          <w:bCs/>
          <w:i/>
          <w:sz w:val="18"/>
          <w:szCs w:val="18"/>
        </w:rPr>
        <w:tab/>
      </w:r>
      <w:r w:rsidR="004E2534" w:rsidRPr="004E2534">
        <w:rPr>
          <w:rFonts w:ascii="Georgia" w:hAnsi="Georgia"/>
          <w:bCs/>
          <w:sz w:val="18"/>
          <w:szCs w:val="18"/>
          <w:lang w:val="fr-FR"/>
        </w:rPr>
        <w:t xml:space="preserve">Briefing à 9h00 au YCPR, </w:t>
      </w:r>
      <w:r w:rsidR="004E2534">
        <w:rPr>
          <w:rFonts w:ascii="Georgia" w:hAnsi="Georgia"/>
          <w:bCs/>
          <w:sz w:val="18"/>
          <w:szCs w:val="18"/>
          <w:lang w:val="fr-FR"/>
        </w:rPr>
        <w:t>départ</w:t>
      </w:r>
      <w:r w:rsidR="00A53B83" w:rsidRPr="00721221">
        <w:rPr>
          <w:rFonts w:ascii="Georgia" w:hAnsi="Georgia"/>
          <w:sz w:val="18"/>
          <w:szCs w:val="18"/>
        </w:rPr>
        <w:t xml:space="preserve"> à 12h00</w:t>
      </w:r>
      <w:r w:rsidR="004A10AD">
        <w:rPr>
          <w:rFonts w:ascii="Georgia" w:hAnsi="Georgia"/>
          <w:sz w:val="18"/>
          <w:szCs w:val="18"/>
          <w:lang w:val="fr-FR"/>
        </w:rPr>
        <w:t xml:space="preserve"> vers Trapani</w:t>
      </w:r>
      <w:r w:rsidR="007A59E5" w:rsidRPr="00721221">
        <w:rPr>
          <w:rFonts w:ascii="Georgia" w:hAnsi="Georgia"/>
          <w:sz w:val="18"/>
          <w:szCs w:val="18"/>
          <w:lang w:val="fr-FR"/>
        </w:rPr>
        <w:t xml:space="preserve"> (Sicile).</w:t>
      </w:r>
    </w:p>
    <w:p w:rsidR="000B38DB" w:rsidRDefault="000B38DB" w:rsidP="000B38DB">
      <w:pPr>
        <w:pStyle w:val="Corpodeltesto"/>
        <w:spacing w:after="0"/>
        <w:rPr>
          <w:rFonts w:ascii="Georgia" w:hAnsi="Georgia"/>
          <w:sz w:val="18"/>
          <w:szCs w:val="18"/>
          <w:lang w:val="fr-FR"/>
        </w:rPr>
      </w:pPr>
    </w:p>
    <w:p w:rsidR="004E2534" w:rsidRDefault="004E2534" w:rsidP="000B38DB">
      <w:pPr>
        <w:pStyle w:val="Corpodeltesto"/>
        <w:spacing w:after="0"/>
        <w:rPr>
          <w:rFonts w:ascii="Georgia" w:hAnsi="Georgia"/>
          <w:sz w:val="18"/>
          <w:szCs w:val="18"/>
          <w:lang w:val="fr-FR"/>
        </w:rPr>
      </w:pPr>
      <w:r w:rsidRPr="004E2534">
        <w:rPr>
          <w:rFonts w:ascii="Georgia" w:hAnsi="Georgia"/>
          <w:b/>
          <w:sz w:val="18"/>
          <w:szCs w:val="18"/>
          <w:lang w:val="fr-FR"/>
        </w:rPr>
        <w:t>Vendredi 30 juin</w:t>
      </w:r>
      <w:r w:rsidRPr="004E2534">
        <w:rPr>
          <w:rFonts w:ascii="Georgia" w:hAnsi="Georgia"/>
          <w:b/>
          <w:sz w:val="18"/>
          <w:szCs w:val="18"/>
          <w:lang w:val="fr-FR"/>
        </w:rPr>
        <w:tab/>
      </w:r>
      <w:r>
        <w:rPr>
          <w:rFonts w:ascii="Georgia" w:hAnsi="Georgia"/>
          <w:sz w:val="18"/>
          <w:szCs w:val="18"/>
          <w:lang w:val="fr-FR"/>
        </w:rPr>
        <w:t>Arrivée à Trapani (Sicile)</w:t>
      </w:r>
      <w:r w:rsidR="00786D83">
        <w:rPr>
          <w:rFonts w:ascii="Georgia" w:hAnsi="Georgia"/>
          <w:sz w:val="18"/>
          <w:szCs w:val="18"/>
          <w:lang w:val="fr-FR"/>
        </w:rPr>
        <w:t>, amarrage à la marina  « </w:t>
      </w:r>
      <w:proofErr w:type="spellStart"/>
      <w:r w:rsidR="00786D83">
        <w:rPr>
          <w:rFonts w:ascii="Georgia" w:hAnsi="Georgia"/>
          <w:sz w:val="18"/>
          <w:szCs w:val="18"/>
          <w:lang w:val="fr-FR"/>
        </w:rPr>
        <w:t>Vento</w:t>
      </w:r>
      <w:proofErr w:type="spellEnd"/>
      <w:r w:rsidR="00786D83">
        <w:rPr>
          <w:rFonts w:ascii="Georgia" w:hAnsi="Georgia"/>
          <w:sz w:val="18"/>
          <w:szCs w:val="18"/>
          <w:lang w:val="fr-FR"/>
        </w:rPr>
        <w:t xml:space="preserve"> di </w:t>
      </w:r>
      <w:proofErr w:type="spellStart"/>
      <w:r w:rsidR="00786D83">
        <w:rPr>
          <w:rFonts w:ascii="Georgia" w:hAnsi="Georgia"/>
          <w:sz w:val="18"/>
          <w:szCs w:val="18"/>
          <w:lang w:val="fr-FR"/>
        </w:rPr>
        <w:t>Maestrale</w:t>
      </w:r>
      <w:proofErr w:type="spellEnd"/>
      <w:r w:rsidR="00786D83">
        <w:rPr>
          <w:rFonts w:ascii="Georgia" w:hAnsi="Georgia"/>
          <w:sz w:val="18"/>
          <w:szCs w:val="18"/>
          <w:lang w:val="fr-FR"/>
        </w:rPr>
        <w:t> »</w:t>
      </w:r>
    </w:p>
    <w:p w:rsidR="004E2534" w:rsidRDefault="004E2534" w:rsidP="000B38DB">
      <w:pPr>
        <w:pStyle w:val="Corpodeltesto"/>
        <w:spacing w:after="0"/>
        <w:rPr>
          <w:rFonts w:ascii="Georgia" w:hAnsi="Georgia"/>
          <w:sz w:val="18"/>
          <w:szCs w:val="18"/>
          <w:lang w:val="fr-FR"/>
        </w:rPr>
      </w:pPr>
      <w:r>
        <w:rPr>
          <w:rFonts w:ascii="Georgia" w:hAnsi="Georgia"/>
          <w:sz w:val="18"/>
          <w:szCs w:val="18"/>
          <w:lang w:val="fr-FR"/>
        </w:rPr>
        <w:tab/>
      </w:r>
      <w:r>
        <w:rPr>
          <w:rFonts w:ascii="Georgia" w:hAnsi="Georgia"/>
          <w:sz w:val="18"/>
          <w:szCs w:val="18"/>
          <w:lang w:val="fr-FR"/>
        </w:rPr>
        <w:tab/>
      </w:r>
      <w:r>
        <w:rPr>
          <w:rFonts w:ascii="Georgia" w:hAnsi="Georgia"/>
          <w:sz w:val="18"/>
          <w:szCs w:val="18"/>
          <w:lang w:val="fr-FR"/>
        </w:rPr>
        <w:tab/>
        <w:t>Heure limite d’arrivée samedi 1</w:t>
      </w:r>
      <w:r w:rsidRPr="004E2534">
        <w:rPr>
          <w:rFonts w:ascii="Georgia" w:hAnsi="Georgia"/>
          <w:sz w:val="18"/>
          <w:szCs w:val="18"/>
          <w:vertAlign w:val="superscript"/>
          <w:lang w:val="fr-FR"/>
        </w:rPr>
        <w:t>er</w:t>
      </w:r>
      <w:r>
        <w:rPr>
          <w:rFonts w:ascii="Georgia" w:hAnsi="Georgia"/>
          <w:sz w:val="18"/>
          <w:szCs w:val="18"/>
          <w:lang w:val="fr-FR"/>
        </w:rPr>
        <w:t xml:space="preserve"> juillet à 14h00</w:t>
      </w:r>
    </w:p>
    <w:p w:rsidR="004E2534" w:rsidRPr="000B38DB" w:rsidRDefault="004E2534" w:rsidP="000B38DB">
      <w:pPr>
        <w:pStyle w:val="Corpodeltesto"/>
        <w:spacing w:after="0"/>
        <w:rPr>
          <w:rFonts w:ascii="Georgia" w:hAnsi="Georgia"/>
          <w:sz w:val="18"/>
          <w:szCs w:val="18"/>
          <w:lang w:val="fr-FR"/>
        </w:rPr>
      </w:pPr>
    </w:p>
    <w:p w:rsidR="004464F2" w:rsidRPr="00721221" w:rsidRDefault="003339B6" w:rsidP="004464F2">
      <w:pPr>
        <w:pStyle w:val="Corpodeltesto"/>
        <w:spacing w:after="0"/>
        <w:ind w:left="2115" w:hanging="2115"/>
        <w:rPr>
          <w:rFonts w:ascii="Georgia" w:hAnsi="Georgia"/>
          <w:bCs/>
          <w:sz w:val="18"/>
          <w:szCs w:val="18"/>
          <w:lang w:val="fr-FR"/>
        </w:rPr>
      </w:pPr>
      <w:r w:rsidRPr="00721221">
        <w:rPr>
          <w:rFonts w:ascii="Georgia" w:hAnsi="Georgia"/>
          <w:b/>
          <w:bCs/>
          <w:sz w:val="18"/>
          <w:szCs w:val="18"/>
        </w:rPr>
        <w:t xml:space="preserve">Samedi </w:t>
      </w:r>
      <w:r w:rsidR="004A10AD">
        <w:rPr>
          <w:rFonts w:ascii="Georgia" w:hAnsi="Georgia"/>
          <w:b/>
          <w:bCs/>
          <w:sz w:val="18"/>
          <w:szCs w:val="18"/>
          <w:lang w:val="fr-FR"/>
        </w:rPr>
        <w:t>1er</w:t>
      </w:r>
      <w:r w:rsidR="00FD78BD">
        <w:rPr>
          <w:rFonts w:ascii="Georgia" w:hAnsi="Georgia"/>
          <w:b/>
          <w:bCs/>
          <w:sz w:val="18"/>
          <w:szCs w:val="18"/>
          <w:lang w:val="fr-FR"/>
        </w:rPr>
        <w:t xml:space="preserve"> juillet</w:t>
      </w:r>
      <w:r w:rsidR="004464F2" w:rsidRPr="00721221">
        <w:rPr>
          <w:rFonts w:ascii="Georgia" w:hAnsi="Georgia"/>
          <w:b/>
          <w:bCs/>
          <w:sz w:val="18"/>
          <w:szCs w:val="18"/>
        </w:rPr>
        <w:t xml:space="preserve"> :</w:t>
      </w:r>
      <w:r w:rsidR="00FD3E99" w:rsidRPr="00721221">
        <w:rPr>
          <w:rFonts w:ascii="Georgia" w:hAnsi="Georgia"/>
          <w:bCs/>
          <w:sz w:val="18"/>
          <w:szCs w:val="18"/>
        </w:rPr>
        <w:tab/>
        <w:t>« </w:t>
      </w:r>
      <w:r w:rsidR="00FD3E99" w:rsidRPr="005C7B57">
        <w:rPr>
          <w:rFonts w:ascii="Georgia" w:hAnsi="Georgia"/>
          <w:bCs/>
          <w:i/>
          <w:sz w:val="18"/>
          <w:szCs w:val="18"/>
        </w:rPr>
        <w:t>Diner des guépards</w:t>
      </w:r>
      <w:r w:rsidR="007A59E5" w:rsidRPr="00721221">
        <w:rPr>
          <w:rFonts w:ascii="Georgia" w:hAnsi="Georgia"/>
          <w:bCs/>
          <w:sz w:val="18"/>
          <w:szCs w:val="18"/>
        </w:rPr>
        <w:t> » offert aux équipages</w:t>
      </w:r>
      <w:r w:rsidR="007A59E5" w:rsidRPr="00721221">
        <w:rPr>
          <w:rFonts w:ascii="Georgia" w:hAnsi="Georgia"/>
          <w:bCs/>
          <w:sz w:val="18"/>
          <w:szCs w:val="18"/>
          <w:lang w:val="fr-FR"/>
        </w:rPr>
        <w:t>.</w:t>
      </w:r>
    </w:p>
    <w:p w:rsidR="007A59E5" w:rsidRPr="00721221" w:rsidRDefault="007A59E5" w:rsidP="004464F2">
      <w:pPr>
        <w:pStyle w:val="Corpodeltesto"/>
        <w:spacing w:after="0"/>
        <w:ind w:left="2115" w:hanging="2115"/>
        <w:rPr>
          <w:rFonts w:ascii="Georgia" w:hAnsi="Georgia"/>
          <w:sz w:val="18"/>
          <w:szCs w:val="18"/>
          <w:lang w:val="fr-FR"/>
        </w:rPr>
      </w:pPr>
    </w:p>
    <w:p w:rsidR="00957ED5" w:rsidRPr="00721221" w:rsidRDefault="003339B6" w:rsidP="007562EE">
      <w:pPr>
        <w:pStyle w:val="Corpodeltesto"/>
        <w:spacing w:after="0"/>
        <w:rPr>
          <w:rFonts w:ascii="Georgia" w:hAnsi="Georgia"/>
          <w:sz w:val="18"/>
          <w:szCs w:val="18"/>
          <w:lang w:val="fr-FR"/>
        </w:rPr>
      </w:pPr>
      <w:r w:rsidRPr="00721221">
        <w:rPr>
          <w:rFonts w:ascii="Georgia" w:hAnsi="Georgia"/>
          <w:b/>
          <w:bCs/>
          <w:sz w:val="18"/>
          <w:szCs w:val="18"/>
        </w:rPr>
        <w:t xml:space="preserve">Dimanche </w:t>
      </w:r>
      <w:r w:rsidR="00D10DF3">
        <w:rPr>
          <w:rFonts w:ascii="Georgia" w:hAnsi="Georgia"/>
          <w:b/>
          <w:bCs/>
          <w:sz w:val="18"/>
          <w:szCs w:val="18"/>
        </w:rPr>
        <w:t>2</w:t>
      </w:r>
      <w:r w:rsidR="00FD78BD">
        <w:rPr>
          <w:rFonts w:ascii="Georgia" w:hAnsi="Georgia"/>
          <w:b/>
          <w:bCs/>
          <w:sz w:val="18"/>
          <w:szCs w:val="18"/>
        </w:rPr>
        <w:t>juillet</w:t>
      </w:r>
      <w:r w:rsidR="00CB4556" w:rsidRPr="00721221">
        <w:rPr>
          <w:rFonts w:ascii="Georgia" w:hAnsi="Georgia"/>
          <w:b/>
          <w:bCs/>
          <w:i/>
          <w:sz w:val="18"/>
          <w:szCs w:val="18"/>
        </w:rPr>
        <w:t xml:space="preserve"> : </w:t>
      </w:r>
      <w:r w:rsidR="00CB4556" w:rsidRPr="00721221">
        <w:rPr>
          <w:rFonts w:ascii="Georgia" w:hAnsi="Georgia"/>
          <w:b/>
          <w:bCs/>
          <w:i/>
          <w:sz w:val="18"/>
          <w:szCs w:val="18"/>
        </w:rPr>
        <w:tab/>
      </w:r>
      <w:r w:rsidR="004E2534">
        <w:rPr>
          <w:rFonts w:ascii="Georgia" w:hAnsi="Georgia"/>
          <w:bCs/>
          <w:sz w:val="18"/>
          <w:szCs w:val="18"/>
          <w:lang w:val="fr-FR"/>
        </w:rPr>
        <w:t>Briefing à 9h00 à la marine, d</w:t>
      </w:r>
      <w:proofErr w:type="spellStart"/>
      <w:r w:rsidR="004E2534">
        <w:rPr>
          <w:rFonts w:ascii="Georgia" w:hAnsi="Georgia"/>
          <w:sz w:val="18"/>
          <w:szCs w:val="18"/>
        </w:rPr>
        <w:t>épart</w:t>
      </w:r>
      <w:proofErr w:type="spellEnd"/>
      <w:r w:rsidR="004E2534">
        <w:rPr>
          <w:rFonts w:ascii="Georgia" w:hAnsi="Georgia"/>
          <w:sz w:val="18"/>
          <w:szCs w:val="18"/>
        </w:rPr>
        <w:t xml:space="preserve"> à 12h00 </w:t>
      </w:r>
      <w:proofErr w:type="spellStart"/>
      <w:r w:rsidR="004E2534">
        <w:rPr>
          <w:rFonts w:ascii="Georgia" w:hAnsi="Georgia"/>
          <w:sz w:val="18"/>
          <w:szCs w:val="18"/>
        </w:rPr>
        <w:t>vers</w:t>
      </w:r>
      <w:proofErr w:type="spellEnd"/>
      <w:r w:rsidR="004E2534">
        <w:rPr>
          <w:rFonts w:ascii="Georgia" w:hAnsi="Georgia"/>
          <w:sz w:val="18"/>
          <w:szCs w:val="18"/>
        </w:rPr>
        <w:t xml:space="preserve"> L’ile de Gozo</w:t>
      </w:r>
      <w:r w:rsidR="007A59E5" w:rsidRPr="00721221">
        <w:rPr>
          <w:rFonts w:ascii="Georgia" w:hAnsi="Georgia"/>
          <w:sz w:val="18"/>
          <w:szCs w:val="18"/>
        </w:rPr>
        <w:t xml:space="preserve"> (Malte)</w:t>
      </w:r>
      <w:r w:rsidR="007A59E5" w:rsidRPr="00721221">
        <w:rPr>
          <w:rFonts w:ascii="Georgia" w:hAnsi="Georgia"/>
          <w:sz w:val="18"/>
          <w:szCs w:val="18"/>
          <w:lang w:val="fr-FR"/>
        </w:rPr>
        <w:t>.</w:t>
      </w:r>
    </w:p>
    <w:p w:rsidR="007A59E5" w:rsidRPr="00721221" w:rsidRDefault="007A59E5" w:rsidP="007562EE">
      <w:pPr>
        <w:pStyle w:val="Corpodeltesto"/>
        <w:spacing w:after="0"/>
        <w:rPr>
          <w:rFonts w:ascii="Georgia" w:hAnsi="Georgia"/>
          <w:sz w:val="18"/>
          <w:szCs w:val="18"/>
          <w:lang w:val="fr-FR"/>
        </w:rPr>
      </w:pPr>
    </w:p>
    <w:p w:rsidR="000B38DB" w:rsidRDefault="00D10DF3" w:rsidP="00CA0088">
      <w:pPr>
        <w:pStyle w:val="Corpodeltesto"/>
        <w:spacing w:after="0"/>
        <w:ind w:left="2127" w:hanging="2127"/>
        <w:rPr>
          <w:rFonts w:ascii="Georgia" w:hAnsi="Georgia"/>
          <w:bCs/>
          <w:sz w:val="18"/>
          <w:szCs w:val="18"/>
          <w:lang w:val="fr-FR"/>
        </w:rPr>
      </w:pPr>
      <w:r>
        <w:rPr>
          <w:rFonts w:ascii="Georgia" w:hAnsi="Georgia"/>
          <w:b/>
          <w:bCs/>
          <w:sz w:val="18"/>
          <w:szCs w:val="18"/>
          <w:lang w:val="fr-FR"/>
        </w:rPr>
        <w:t>Mardi 4</w:t>
      </w:r>
      <w:r w:rsidR="000B38DB">
        <w:rPr>
          <w:rFonts w:ascii="Georgia" w:hAnsi="Georgia"/>
          <w:b/>
          <w:bCs/>
          <w:sz w:val="18"/>
          <w:szCs w:val="18"/>
          <w:lang w:val="fr-FR"/>
        </w:rPr>
        <w:t xml:space="preserve"> juillet :</w:t>
      </w:r>
      <w:r w:rsidR="000B38DB">
        <w:rPr>
          <w:rFonts w:ascii="Georgia" w:hAnsi="Georgia"/>
          <w:b/>
          <w:bCs/>
          <w:sz w:val="18"/>
          <w:szCs w:val="18"/>
          <w:lang w:val="fr-FR"/>
        </w:rPr>
        <w:tab/>
      </w:r>
      <w:r w:rsidR="00FA2B1F">
        <w:rPr>
          <w:rFonts w:ascii="Georgia" w:hAnsi="Georgia"/>
          <w:bCs/>
          <w:sz w:val="18"/>
          <w:szCs w:val="18"/>
          <w:lang w:val="fr-FR"/>
        </w:rPr>
        <w:t>Arrivée à l’ile de Go</w:t>
      </w:r>
      <w:r w:rsidR="000B38DB">
        <w:rPr>
          <w:rFonts w:ascii="Georgia" w:hAnsi="Georgia"/>
          <w:bCs/>
          <w:sz w:val="18"/>
          <w:szCs w:val="18"/>
          <w:lang w:val="fr-FR"/>
        </w:rPr>
        <w:t>zo</w:t>
      </w:r>
      <w:r w:rsidR="004E2534">
        <w:rPr>
          <w:rFonts w:ascii="Georgia" w:hAnsi="Georgia"/>
          <w:bCs/>
          <w:sz w:val="18"/>
          <w:szCs w:val="18"/>
          <w:lang w:val="fr-FR"/>
        </w:rPr>
        <w:t xml:space="preserve">, amarrage à </w:t>
      </w:r>
      <w:proofErr w:type="spellStart"/>
      <w:r w:rsidR="004E2534">
        <w:rPr>
          <w:rFonts w:ascii="Georgia" w:hAnsi="Georgia"/>
          <w:bCs/>
          <w:sz w:val="18"/>
          <w:szCs w:val="18"/>
          <w:lang w:val="fr-FR"/>
        </w:rPr>
        <w:t>Mgarr</w:t>
      </w:r>
      <w:proofErr w:type="spellEnd"/>
      <w:r w:rsidR="004E2534">
        <w:rPr>
          <w:rFonts w:ascii="Georgia" w:hAnsi="Georgia"/>
          <w:bCs/>
          <w:sz w:val="18"/>
          <w:szCs w:val="18"/>
          <w:lang w:val="fr-FR"/>
        </w:rPr>
        <w:t xml:space="preserve"> Marina</w:t>
      </w:r>
    </w:p>
    <w:p w:rsidR="00786D83" w:rsidRPr="00786D83" w:rsidRDefault="00786D83" w:rsidP="00CA0088">
      <w:pPr>
        <w:pStyle w:val="Corpodeltesto"/>
        <w:spacing w:after="0"/>
        <w:ind w:left="2127" w:hanging="2127"/>
        <w:rPr>
          <w:rFonts w:ascii="Georgia" w:hAnsi="Georgia"/>
          <w:bCs/>
          <w:sz w:val="18"/>
          <w:szCs w:val="18"/>
          <w:lang w:val="fr-FR"/>
        </w:rPr>
      </w:pPr>
      <w:r>
        <w:rPr>
          <w:rFonts w:ascii="Georgia" w:hAnsi="Georgia"/>
          <w:b/>
          <w:bCs/>
          <w:sz w:val="18"/>
          <w:szCs w:val="18"/>
          <w:lang w:val="fr-FR"/>
        </w:rPr>
        <w:tab/>
      </w:r>
      <w:r w:rsidRPr="00786D83">
        <w:rPr>
          <w:rFonts w:ascii="Georgia" w:hAnsi="Georgia"/>
          <w:bCs/>
          <w:sz w:val="18"/>
          <w:szCs w:val="18"/>
          <w:lang w:val="fr-FR"/>
        </w:rPr>
        <w:t>Heure limite d’arrivée mercredi 5 juillet à 12h00</w:t>
      </w:r>
    </w:p>
    <w:p w:rsidR="000B38DB" w:rsidRPr="000B38DB" w:rsidRDefault="000B38DB" w:rsidP="00CA0088">
      <w:pPr>
        <w:pStyle w:val="Corpodeltesto"/>
        <w:spacing w:after="0"/>
        <w:ind w:left="2127" w:hanging="2127"/>
        <w:rPr>
          <w:rFonts w:ascii="Georgia" w:hAnsi="Georgia"/>
          <w:bCs/>
          <w:sz w:val="18"/>
          <w:szCs w:val="18"/>
          <w:lang w:val="fr-FR"/>
        </w:rPr>
      </w:pPr>
    </w:p>
    <w:p w:rsidR="00CB4556" w:rsidRPr="000B38DB" w:rsidRDefault="00F763E6" w:rsidP="000B38DB">
      <w:pPr>
        <w:pStyle w:val="Corpodeltesto"/>
        <w:spacing w:after="0"/>
        <w:ind w:left="2127" w:hanging="2127"/>
        <w:rPr>
          <w:rFonts w:ascii="Georgia" w:hAnsi="Georgia"/>
          <w:sz w:val="18"/>
          <w:szCs w:val="18"/>
          <w:lang w:val="fr-FR"/>
        </w:rPr>
      </w:pPr>
      <w:r w:rsidRPr="00721221">
        <w:rPr>
          <w:rFonts w:ascii="Georgia" w:hAnsi="Georgia"/>
          <w:b/>
          <w:bCs/>
          <w:sz w:val="18"/>
          <w:szCs w:val="18"/>
        </w:rPr>
        <w:t xml:space="preserve">Mercredi </w:t>
      </w:r>
      <w:r w:rsidR="00D10DF3">
        <w:rPr>
          <w:rFonts w:ascii="Georgia" w:hAnsi="Georgia"/>
          <w:b/>
          <w:bCs/>
          <w:sz w:val="18"/>
          <w:szCs w:val="18"/>
        </w:rPr>
        <w:t>5</w:t>
      </w:r>
      <w:r w:rsidR="00FD78BD">
        <w:rPr>
          <w:rFonts w:ascii="Georgia" w:hAnsi="Georgia"/>
          <w:b/>
          <w:bCs/>
          <w:sz w:val="18"/>
          <w:szCs w:val="18"/>
        </w:rPr>
        <w:t xml:space="preserve"> juillet</w:t>
      </w:r>
      <w:r w:rsidR="00F33D22" w:rsidRPr="00721221">
        <w:rPr>
          <w:rFonts w:ascii="Georgia" w:hAnsi="Georgia"/>
          <w:b/>
          <w:bCs/>
          <w:sz w:val="18"/>
          <w:szCs w:val="18"/>
        </w:rPr>
        <w:t> :</w:t>
      </w:r>
      <w:r w:rsidR="008E6F6B" w:rsidRPr="00721221">
        <w:rPr>
          <w:rFonts w:ascii="Georgia" w:hAnsi="Georgia"/>
          <w:b/>
          <w:bCs/>
          <w:i/>
          <w:sz w:val="18"/>
          <w:szCs w:val="18"/>
        </w:rPr>
        <w:tab/>
      </w:r>
      <w:r w:rsidR="000B38DB">
        <w:rPr>
          <w:rFonts w:ascii="Georgia" w:hAnsi="Georgia"/>
          <w:bCs/>
          <w:sz w:val="18"/>
          <w:szCs w:val="18"/>
          <w:lang w:val="fr-FR"/>
        </w:rPr>
        <w:t>Déplacement vers le Yacht Club de Malte</w:t>
      </w:r>
      <w:r w:rsidR="00786D83">
        <w:rPr>
          <w:rFonts w:ascii="Georgia" w:hAnsi="Georgia"/>
          <w:bCs/>
          <w:sz w:val="18"/>
          <w:szCs w:val="18"/>
          <w:lang w:val="fr-FR"/>
        </w:rPr>
        <w:t xml:space="preserve"> à </w:t>
      </w:r>
      <w:proofErr w:type="spellStart"/>
      <w:r w:rsidR="00786D83">
        <w:rPr>
          <w:rFonts w:ascii="Georgia" w:hAnsi="Georgia"/>
          <w:bCs/>
          <w:sz w:val="18"/>
          <w:szCs w:val="18"/>
          <w:lang w:val="fr-FR"/>
        </w:rPr>
        <w:t>Ta’Xbiex</w:t>
      </w:r>
      <w:proofErr w:type="spellEnd"/>
      <w:r w:rsidR="00786D83">
        <w:rPr>
          <w:rFonts w:ascii="Georgia" w:hAnsi="Georgia"/>
          <w:bCs/>
          <w:sz w:val="18"/>
          <w:szCs w:val="18"/>
          <w:lang w:val="fr-FR"/>
        </w:rPr>
        <w:t xml:space="preserve"> , r</w:t>
      </w:r>
      <w:r w:rsidR="000B38DB">
        <w:rPr>
          <w:rFonts w:ascii="Georgia" w:hAnsi="Georgia"/>
          <w:bCs/>
          <w:sz w:val="18"/>
          <w:szCs w:val="18"/>
          <w:lang w:val="fr-FR"/>
        </w:rPr>
        <w:t>emise des prix et</w:t>
      </w:r>
      <w:r w:rsidR="00C51DC8" w:rsidRPr="00721221">
        <w:rPr>
          <w:rFonts w:ascii="Georgia" w:hAnsi="Georgia"/>
          <w:bCs/>
          <w:i/>
          <w:sz w:val="18"/>
          <w:szCs w:val="18"/>
        </w:rPr>
        <w:t xml:space="preserve"> «</w:t>
      </w:r>
      <w:r w:rsidR="00981422" w:rsidRPr="00721221">
        <w:rPr>
          <w:rFonts w:ascii="Georgia" w:hAnsi="Georgia"/>
          <w:sz w:val="18"/>
          <w:szCs w:val="18"/>
        </w:rPr>
        <w:t> </w:t>
      </w:r>
      <w:r w:rsidR="00981422" w:rsidRPr="005C7B57">
        <w:rPr>
          <w:rFonts w:ascii="Georgia" w:hAnsi="Georgia"/>
          <w:i/>
          <w:sz w:val="18"/>
          <w:szCs w:val="18"/>
        </w:rPr>
        <w:t>Diner des Chevaliers Corsaires</w:t>
      </w:r>
      <w:r w:rsidR="00981422" w:rsidRPr="00721221">
        <w:rPr>
          <w:rFonts w:ascii="Georgia" w:hAnsi="Georgia"/>
          <w:sz w:val="18"/>
          <w:szCs w:val="18"/>
        </w:rPr>
        <w:t xml:space="preserve"> » </w:t>
      </w:r>
      <w:r w:rsidR="007A59E5" w:rsidRPr="00721221">
        <w:rPr>
          <w:rFonts w:ascii="Georgia" w:hAnsi="Georgia"/>
          <w:sz w:val="18"/>
          <w:szCs w:val="18"/>
        </w:rPr>
        <w:t>offert aux équipages</w:t>
      </w:r>
      <w:r w:rsidR="00D10DF3">
        <w:rPr>
          <w:rFonts w:ascii="Georgia" w:hAnsi="Georgia"/>
          <w:sz w:val="18"/>
          <w:szCs w:val="18"/>
          <w:lang w:val="fr-FR"/>
        </w:rPr>
        <w:t xml:space="preserve"> au club house.</w:t>
      </w:r>
    </w:p>
    <w:p w:rsidR="007A59E5" w:rsidRPr="00721221" w:rsidRDefault="007A59E5" w:rsidP="007A59E5">
      <w:pPr>
        <w:pStyle w:val="Corpodeltesto"/>
        <w:spacing w:after="0"/>
        <w:ind w:left="2127"/>
        <w:rPr>
          <w:rFonts w:ascii="Georgia" w:hAnsi="Georgia"/>
          <w:sz w:val="18"/>
          <w:szCs w:val="18"/>
        </w:rPr>
      </w:pPr>
    </w:p>
    <w:p w:rsidR="00DD534B" w:rsidRPr="00721221" w:rsidRDefault="00343AA0" w:rsidP="00DD534B">
      <w:pPr>
        <w:pStyle w:val="Corpodeltesto"/>
        <w:spacing w:after="0"/>
        <w:ind w:left="15"/>
        <w:rPr>
          <w:rFonts w:ascii="Georgia" w:hAnsi="Georgia"/>
          <w:sz w:val="18"/>
          <w:szCs w:val="18"/>
        </w:rPr>
      </w:pPr>
      <w:r w:rsidRPr="00FD78BD">
        <w:rPr>
          <w:rFonts w:ascii="Georgia" w:hAnsi="Georgia"/>
          <w:b/>
          <w:bCs/>
          <w:sz w:val="18"/>
          <w:szCs w:val="18"/>
        </w:rPr>
        <w:t xml:space="preserve">Vendredi </w:t>
      </w:r>
      <w:r w:rsidR="00610095" w:rsidRPr="00FD78BD">
        <w:rPr>
          <w:rFonts w:ascii="Georgia" w:hAnsi="Georgia"/>
          <w:b/>
          <w:bCs/>
          <w:sz w:val="18"/>
          <w:szCs w:val="18"/>
        </w:rPr>
        <w:t> :</w:t>
      </w:r>
      <w:r w:rsidR="000B38DB">
        <w:rPr>
          <w:rFonts w:ascii="Georgia" w:hAnsi="Georgia"/>
          <w:b/>
          <w:bCs/>
          <w:sz w:val="18"/>
          <w:szCs w:val="18"/>
          <w:lang w:val="fr-FR"/>
        </w:rPr>
        <w:t xml:space="preserve"> 7</w:t>
      </w:r>
      <w:r w:rsidR="00FD78BD">
        <w:rPr>
          <w:rFonts w:ascii="Georgia" w:hAnsi="Georgia"/>
          <w:b/>
          <w:bCs/>
          <w:sz w:val="18"/>
          <w:szCs w:val="18"/>
          <w:lang w:val="fr-FR"/>
        </w:rPr>
        <w:t xml:space="preserve"> juillet</w:t>
      </w:r>
      <w:r w:rsidR="00981422" w:rsidRPr="00721221">
        <w:rPr>
          <w:rFonts w:ascii="Georgia" w:hAnsi="Georgia"/>
          <w:b/>
          <w:bCs/>
          <w:i/>
          <w:sz w:val="18"/>
          <w:szCs w:val="18"/>
        </w:rPr>
        <w:tab/>
      </w:r>
      <w:r w:rsidR="00137412">
        <w:rPr>
          <w:rFonts w:ascii="Georgia" w:hAnsi="Georgia"/>
          <w:sz w:val="18"/>
          <w:szCs w:val="18"/>
        </w:rPr>
        <w:t>Libération des places au port</w:t>
      </w:r>
      <w:r w:rsidR="0018360D" w:rsidRPr="00721221">
        <w:rPr>
          <w:rFonts w:ascii="Georgia" w:hAnsi="Georgia"/>
          <w:sz w:val="18"/>
          <w:szCs w:val="18"/>
        </w:rPr>
        <w:t>.</w:t>
      </w:r>
    </w:p>
    <w:p w:rsidR="007156C5" w:rsidRPr="00721221" w:rsidRDefault="00CC5B0B" w:rsidP="00DD534B">
      <w:pPr>
        <w:pStyle w:val="Corpodeltesto"/>
        <w:spacing w:after="0"/>
        <w:ind w:left="15"/>
        <w:rPr>
          <w:rFonts w:ascii="Georgia" w:hAnsi="Georgia"/>
          <w:sz w:val="10"/>
          <w:szCs w:val="10"/>
        </w:rPr>
      </w:pPr>
      <w:r w:rsidRPr="00721221">
        <w:rPr>
          <w:rFonts w:ascii="Georgia" w:hAnsi="Georgia"/>
          <w:b/>
          <w:bCs/>
          <w:i/>
          <w:sz w:val="18"/>
          <w:szCs w:val="18"/>
        </w:rPr>
        <w:tab/>
      </w:r>
      <w:r w:rsidRPr="00721221">
        <w:rPr>
          <w:rFonts w:ascii="Georgia" w:hAnsi="Georgia"/>
          <w:b/>
          <w:bCs/>
          <w:i/>
          <w:sz w:val="18"/>
          <w:szCs w:val="18"/>
        </w:rPr>
        <w:tab/>
      </w:r>
      <w:r w:rsidRPr="00721221">
        <w:rPr>
          <w:rFonts w:ascii="Georgia" w:hAnsi="Georgia"/>
          <w:b/>
          <w:bCs/>
          <w:i/>
          <w:sz w:val="18"/>
          <w:szCs w:val="18"/>
        </w:rPr>
        <w:tab/>
      </w:r>
    </w:p>
    <w:p w:rsidR="00DE092A" w:rsidRPr="00C52FDD" w:rsidRDefault="00DE092A" w:rsidP="00DD534B">
      <w:pPr>
        <w:pStyle w:val="Corpodeltesto"/>
        <w:spacing w:after="0"/>
        <w:ind w:left="15"/>
        <w:rPr>
          <w:rFonts w:ascii="Georgia" w:hAnsi="Georgia"/>
          <w:sz w:val="18"/>
          <w:szCs w:val="18"/>
        </w:rPr>
      </w:pPr>
    </w:p>
    <w:p w:rsidR="00CB4556" w:rsidRPr="00721221" w:rsidRDefault="0004330F" w:rsidP="00DD534B">
      <w:pPr>
        <w:pStyle w:val="Corpodeltesto"/>
        <w:spacing w:after="0"/>
        <w:ind w:left="15"/>
        <w:rPr>
          <w:rFonts w:ascii="Georgia" w:hAnsi="Georgia"/>
          <w:sz w:val="18"/>
          <w:szCs w:val="18"/>
        </w:rPr>
      </w:pPr>
      <w:r w:rsidRPr="00721221">
        <w:rPr>
          <w:rFonts w:ascii="Georgia" w:eastAsia="EDEGH L+ Apollo MT" w:hAnsi="Georgia" w:cs="EDEGH L+ Apollo MT"/>
          <w:b/>
          <w:bCs/>
          <w:i/>
          <w:sz w:val="18"/>
          <w:szCs w:val="18"/>
        </w:rPr>
        <w:t>6</w:t>
      </w:r>
      <w:r w:rsidR="009707CD" w:rsidRPr="00721221">
        <w:rPr>
          <w:rFonts w:ascii="Georgia" w:eastAsia="EDEGH L+ Apollo MT" w:hAnsi="Georgia" w:cs="EDEGH L+ Apollo MT"/>
          <w:b/>
          <w:bCs/>
          <w:i/>
          <w:sz w:val="18"/>
          <w:szCs w:val="18"/>
        </w:rPr>
        <w:t>.</w:t>
      </w:r>
      <w:r w:rsidR="00CB4556" w:rsidRPr="00721221">
        <w:rPr>
          <w:rFonts w:ascii="Georgia" w:eastAsia="EDEGH L+ Apollo MT" w:hAnsi="Georgia" w:cs="EDEGH L+ Apollo MT"/>
          <w:b/>
          <w:bCs/>
          <w:sz w:val="18"/>
          <w:szCs w:val="18"/>
        </w:rPr>
        <w:t>CLASSES ADMISES</w:t>
      </w:r>
    </w:p>
    <w:p w:rsidR="00807732" w:rsidRPr="00721221" w:rsidRDefault="00807732" w:rsidP="007562EE">
      <w:pPr>
        <w:pStyle w:val="Corpodeltesto"/>
        <w:spacing w:after="0"/>
        <w:rPr>
          <w:rFonts w:ascii="Georgia" w:eastAsia="EDEGH L+ Apollo MT" w:hAnsi="Georgia" w:cs="EDEGH L+ Apollo MT"/>
          <w:b/>
          <w:bCs/>
          <w:sz w:val="4"/>
          <w:szCs w:val="4"/>
        </w:rPr>
      </w:pPr>
    </w:p>
    <w:p w:rsidR="00CB4556" w:rsidRPr="00721221" w:rsidRDefault="00F763E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Les</w:t>
      </w:r>
      <w:r w:rsidR="00CB4556" w:rsidRPr="00721221">
        <w:rPr>
          <w:rFonts w:ascii="Georgia" w:eastAsia="EDEGH L+ Apollo MT" w:hAnsi="Georgia" w:cs="EDEGH L+ Apollo MT"/>
          <w:sz w:val="18"/>
          <w:szCs w:val="18"/>
        </w:rPr>
        <w:t xml:space="preserve"> classes admises sont:</w:t>
      </w:r>
    </w:p>
    <w:p w:rsidR="00CB4556" w:rsidRPr="00721221" w:rsidRDefault="005C7B57" w:rsidP="007562EE">
      <w:pPr>
        <w:pStyle w:val="Corpodeltesto"/>
        <w:numPr>
          <w:ilvl w:val="0"/>
          <w:numId w:val="5"/>
        </w:numPr>
        <w:tabs>
          <w:tab w:val="left" w:pos="720"/>
        </w:tabs>
        <w:spacing w:after="0"/>
        <w:rPr>
          <w:rFonts w:ascii="Georgia" w:eastAsia="EDEGH L+ Apollo MT" w:hAnsi="Georgia" w:cs="EDEGH L+ Apollo MT"/>
          <w:sz w:val="18"/>
          <w:szCs w:val="18"/>
        </w:rPr>
      </w:pPr>
      <w:r>
        <w:rPr>
          <w:rFonts w:ascii="Georgia" w:eastAsia="EDEGH L+ Apollo MT" w:hAnsi="Georgia" w:cs="EDEGH L+ Apollo MT"/>
          <w:sz w:val="18"/>
          <w:szCs w:val="18"/>
        </w:rPr>
        <w:t>les voiliers</w:t>
      </w:r>
      <w:r w:rsidR="00CB4556" w:rsidRPr="00721221">
        <w:rPr>
          <w:rFonts w:ascii="Georgia" w:eastAsia="EDEGH L+ Apollo MT" w:hAnsi="Georgia" w:cs="EDEGH L+ Apollo MT"/>
          <w:sz w:val="18"/>
          <w:szCs w:val="18"/>
        </w:rPr>
        <w:t xml:space="preserve"> de Tradition: Epoque et Classiques jaugés CIM</w:t>
      </w:r>
    </w:p>
    <w:p w:rsidR="00F763E6" w:rsidRPr="00721221" w:rsidRDefault="005C7B57" w:rsidP="007562EE">
      <w:pPr>
        <w:pStyle w:val="Corpodeltesto"/>
        <w:numPr>
          <w:ilvl w:val="0"/>
          <w:numId w:val="5"/>
        </w:numPr>
        <w:tabs>
          <w:tab w:val="left" w:pos="720"/>
        </w:tabs>
        <w:spacing w:after="0"/>
        <w:rPr>
          <w:rFonts w:ascii="Georgia" w:eastAsia="EDEGH L+ Apollo MT" w:hAnsi="Georgia" w:cs="EDEGH L+ Apollo MT"/>
          <w:sz w:val="18"/>
          <w:szCs w:val="18"/>
        </w:rPr>
      </w:pPr>
      <w:r>
        <w:rPr>
          <w:rFonts w:ascii="Georgia" w:eastAsia="EDEGH L+ Apollo MT" w:hAnsi="Georgia" w:cs="EDEGH L+ Apollo MT"/>
          <w:sz w:val="18"/>
          <w:szCs w:val="18"/>
          <w:lang w:val="fr-FR"/>
        </w:rPr>
        <w:t>Les voiliers</w:t>
      </w:r>
      <w:r w:rsidR="00F763E6" w:rsidRPr="00721221">
        <w:rPr>
          <w:rFonts w:ascii="Georgia" w:eastAsia="EDEGH L+ Apollo MT" w:hAnsi="Georgia" w:cs="EDEGH L+ Apollo MT"/>
          <w:sz w:val="18"/>
          <w:szCs w:val="18"/>
          <w:lang w:val="fr-FR"/>
        </w:rPr>
        <w:t xml:space="preserve"> de la classe IOR </w:t>
      </w:r>
    </w:p>
    <w:p w:rsidR="008928D8" w:rsidRDefault="00721221" w:rsidP="00FA69CA">
      <w:pPr>
        <w:pStyle w:val="Corpodeltesto"/>
        <w:numPr>
          <w:ilvl w:val="0"/>
          <w:numId w:val="5"/>
        </w:numPr>
        <w:tabs>
          <w:tab w:val="left" w:pos="720"/>
        </w:tabs>
        <w:spacing w:after="0"/>
        <w:rPr>
          <w:rFonts w:ascii="Georgia" w:eastAsia="EDEGH L+ Apollo MT" w:hAnsi="Georgia" w:cs="EDEGH L+ Apollo MT"/>
          <w:sz w:val="18"/>
          <w:szCs w:val="18"/>
        </w:rPr>
      </w:pPr>
      <w:r w:rsidRPr="008928D8">
        <w:rPr>
          <w:rFonts w:ascii="Georgia" w:eastAsia="EDEGH L+ Apollo MT" w:hAnsi="Georgia" w:cs="EDEGH L+ Apollo MT"/>
          <w:sz w:val="18"/>
          <w:szCs w:val="18"/>
        </w:rPr>
        <w:t>L</w:t>
      </w:r>
      <w:r w:rsidR="00CB4556" w:rsidRPr="008928D8">
        <w:rPr>
          <w:rFonts w:ascii="Georgia" w:eastAsia="EDEGH L+ Apollo MT" w:hAnsi="Georgia" w:cs="EDEGH L+ Apollo MT"/>
          <w:sz w:val="18"/>
          <w:szCs w:val="18"/>
        </w:rPr>
        <w:t>es bateaux « E</w:t>
      </w:r>
      <w:r w:rsidR="00F763E6" w:rsidRPr="008928D8">
        <w:rPr>
          <w:rFonts w:ascii="Georgia" w:eastAsia="EDEGH L+ Apollo MT" w:hAnsi="Georgia" w:cs="EDEGH L+ Apollo MT"/>
          <w:sz w:val="18"/>
          <w:szCs w:val="18"/>
        </w:rPr>
        <w:t xml:space="preserve">sprit de Tradition » jaugés IRC </w:t>
      </w:r>
    </w:p>
    <w:p w:rsidR="000B38DB" w:rsidRPr="008928D8" w:rsidRDefault="000B38DB" w:rsidP="00FA69CA">
      <w:pPr>
        <w:pStyle w:val="Corpodeltesto"/>
        <w:numPr>
          <w:ilvl w:val="0"/>
          <w:numId w:val="5"/>
        </w:numPr>
        <w:tabs>
          <w:tab w:val="left" w:pos="720"/>
        </w:tabs>
        <w:spacing w:after="0"/>
        <w:rPr>
          <w:rFonts w:ascii="Georgia" w:eastAsia="EDEGH L+ Apollo MT" w:hAnsi="Georgia" w:cs="EDEGH L+ Apollo MT"/>
          <w:sz w:val="18"/>
          <w:szCs w:val="18"/>
        </w:rPr>
      </w:pPr>
      <w:r w:rsidRPr="008928D8">
        <w:rPr>
          <w:rFonts w:ascii="Georgia" w:eastAsia="EDEGH L+ Apollo MT" w:hAnsi="Georgia" w:cs="EDEGH L+ Apollo MT"/>
          <w:sz w:val="18"/>
          <w:szCs w:val="18"/>
          <w:lang w:val="fr-FR"/>
        </w:rPr>
        <w:t>Les « Modernes de style »</w:t>
      </w:r>
      <w:r w:rsidR="008928D8">
        <w:rPr>
          <w:rFonts w:ascii="Georgia" w:eastAsia="EDEGH L+ Apollo MT" w:hAnsi="Georgia" w:cs="EDEGH L+ Apollo MT"/>
          <w:sz w:val="18"/>
          <w:szCs w:val="18"/>
          <w:lang w:val="fr-FR"/>
        </w:rPr>
        <w:t xml:space="preserve"> jaugés IRC</w:t>
      </w:r>
    </w:p>
    <w:p w:rsidR="00721221" w:rsidRPr="00721221" w:rsidRDefault="00137412" w:rsidP="007562EE">
      <w:pPr>
        <w:pStyle w:val="Corpodeltesto"/>
        <w:numPr>
          <w:ilvl w:val="0"/>
          <w:numId w:val="5"/>
        </w:numPr>
        <w:tabs>
          <w:tab w:val="left" w:pos="720"/>
        </w:tabs>
        <w:spacing w:after="0"/>
        <w:rPr>
          <w:rFonts w:ascii="Georgia" w:eastAsia="EDEGH L+ Apollo MT" w:hAnsi="Georgia" w:cs="EDEGH L+ Apollo MT"/>
          <w:sz w:val="18"/>
          <w:szCs w:val="18"/>
        </w:rPr>
      </w:pPr>
      <w:r>
        <w:rPr>
          <w:rFonts w:ascii="Georgia" w:eastAsia="EDEGH L+ Apollo MT" w:hAnsi="Georgia" w:cs="EDEGH L+ Apollo MT"/>
          <w:sz w:val="18"/>
          <w:szCs w:val="18"/>
          <w:lang w:val="fr-FR"/>
        </w:rPr>
        <w:t xml:space="preserve">D’autres classes </w:t>
      </w:r>
      <w:r w:rsidR="005C7B57">
        <w:rPr>
          <w:rFonts w:ascii="Georgia" w:eastAsia="EDEGH L+ Apollo MT" w:hAnsi="Georgia" w:cs="EDEGH L+ Apollo MT"/>
          <w:sz w:val="18"/>
          <w:szCs w:val="18"/>
          <w:lang w:val="fr-FR"/>
        </w:rPr>
        <w:t xml:space="preserve">présentant un intérêt esthétique, historique ou particulier </w:t>
      </w:r>
      <w:r>
        <w:rPr>
          <w:rFonts w:ascii="Georgia" w:eastAsia="EDEGH L+ Apollo MT" w:hAnsi="Georgia" w:cs="EDEGH L+ Apollo MT"/>
          <w:sz w:val="18"/>
          <w:szCs w:val="18"/>
          <w:lang w:val="fr-FR"/>
        </w:rPr>
        <w:t>pourront être invitées.</w:t>
      </w:r>
    </w:p>
    <w:p w:rsidR="00CB4556" w:rsidRPr="00721221" w:rsidRDefault="00CB4556" w:rsidP="007562EE">
      <w:pPr>
        <w:pStyle w:val="Corpodeltesto"/>
        <w:spacing w:after="0"/>
        <w:rPr>
          <w:rFonts w:ascii="Georgia" w:hAnsi="Georgia"/>
          <w:sz w:val="18"/>
          <w:szCs w:val="18"/>
        </w:rPr>
      </w:pPr>
      <w:r w:rsidRPr="00721221">
        <w:rPr>
          <w:rFonts w:ascii="Georgia" w:hAnsi="Georgia"/>
          <w:sz w:val="18"/>
          <w:szCs w:val="18"/>
        </w:rPr>
        <w:t>La course est ouverte aux bateaux hab</w:t>
      </w:r>
      <w:r w:rsidR="000B38DB">
        <w:rPr>
          <w:rFonts w:ascii="Georgia" w:hAnsi="Georgia"/>
          <w:sz w:val="18"/>
          <w:szCs w:val="18"/>
        </w:rPr>
        <w:t xml:space="preserve">itables de plus de 11 </w:t>
      </w:r>
      <w:proofErr w:type="spellStart"/>
      <w:r w:rsidR="000B38DB">
        <w:rPr>
          <w:rFonts w:ascii="Georgia" w:hAnsi="Georgia"/>
          <w:sz w:val="18"/>
          <w:szCs w:val="18"/>
        </w:rPr>
        <w:t>mètres</w:t>
      </w:r>
      <w:proofErr w:type="spellEnd"/>
      <w:r w:rsidR="000B38DB">
        <w:rPr>
          <w:rFonts w:ascii="Georgia" w:hAnsi="Georgia"/>
          <w:sz w:val="18"/>
          <w:szCs w:val="18"/>
        </w:rPr>
        <w:t xml:space="preserve"> (</w:t>
      </w:r>
      <w:proofErr w:type="spellStart"/>
      <w:r w:rsidR="000B38DB">
        <w:rPr>
          <w:rFonts w:ascii="Georgia" w:hAnsi="Georgia"/>
          <w:sz w:val="18"/>
          <w:szCs w:val="18"/>
        </w:rPr>
        <w:t>L</w:t>
      </w:r>
      <w:r w:rsidRPr="00721221">
        <w:rPr>
          <w:rFonts w:ascii="Georgia" w:hAnsi="Georgia"/>
          <w:sz w:val="18"/>
          <w:szCs w:val="18"/>
        </w:rPr>
        <w:t>t</w:t>
      </w:r>
      <w:r w:rsidR="000B38DB">
        <w:rPr>
          <w:rFonts w:ascii="Georgia" w:hAnsi="Georgia"/>
          <w:sz w:val="18"/>
          <w:szCs w:val="18"/>
        </w:rPr>
        <w:t>pour</w:t>
      </w:r>
      <w:proofErr w:type="spellEnd"/>
      <w:r w:rsidR="000B38DB">
        <w:rPr>
          <w:rFonts w:ascii="Georgia" w:hAnsi="Georgia"/>
          <w:sz w:val="18"/>
          <w:szCs w:val="18"/>
        </w:rPr>
        <w:t xml:space="preserve"> </w:t>
      </w:r>
      <w:proofErr w:type="spellStart"/>
      <w:r w:rsidR="000B38DB">
        <w:rPr>
          <w:rFonts w:ascii="Georgia" w:hAnsi="Georgia"/>
          <w:sz w:val="18"/>
          <w:szCs w:val="18"/>
        </w:rPr>
        <w:t>les</w:t>
      </w:r>
      <w:proofErr w:type="spellEnd"/>
      <w:r w:rsidR="000B38DB">
        <w:rPr>
          <w:rFonts w:ascii="Georgia" w:hAnsi="Georgia"/>
          <w:sz w:val="18"/>
          <w:szCs w:val="18"/>
        </w:rPr>
        <w:t xml:space="preserve"> </w:t>
      </w:r>
      <w:proofErr w:type="spellStart"/>
      <w:r w:rsidR="000B38DB">
        <w:rPr>
          <w:rFonts w:ascii="Georgia" w:hAnsi="Georgia"/>
          <w:sz w:val="18"/>
          <w:szCs w:val="18"/>
        </w:rPr>
        <w:t>bateaux</w:t>
      </w:r>
      <w:proofErr w:type="spellEnd"/>
      <w:r w:rsidR="000B38DB">
        <w:rPr>
          <w:rFonts w:ascii="Georgia" w:hAnsi="Georgia"/>
          <w:sz w:val="18"/>
          <w:szCs w:val="18"/>
        </w:rPr>
        <w:t xml:space="preserve"> </w:t>
      </w:r>
      <w:proofErr w:type="spellStart"/>
      <w:r w:rsidR="000B38DB">
        <w:rPr>
          <w:rFonts w:ascii="Georgia" w:hAnsi="Georgia"/>
          <w:sz w:val="18"/>
          <w:szCs w:val="18"/>
        </w:rPr>
        <w:t>jaugés</w:t>
      </w:r>
      <w:proofErr w:type="spellEnd"/>
      <w:r w:rsidR="000B38DB">
        <w:rPr>
          <w:rFonts w:ascii="Georgia" w:hAnsi="Georgia"/>
          <w:sz w:val="18"/>
          <w:szCs w:val="18"/>
        </w:rPr>
        <w:t xml:space="preserve"> CIM, </w:t>
      </w:r>
      <w:proofErr w:type="spellStart"/>
      <w:r w:rsidR="000B38DB">
        <w:rPr>
          <w:rFonts w:ascii="Georgia" w:hAnsi="Georgia"/>
          <w:sz w:val="18"/>
          <w:szCs w:val="18"/>
        </w:rPr>
        <w:t>Lwp</w:t>
      </w:r>
      <w:proofErr w:type="spellEnd"/>
      <w:r w:rsidRPr="00721221">
        <w:rPr>
          <w:rFonts w:ascii="Georgia" w:hAnsi="Georgia"/>
          <w:sz w:val="18"/>
          <w:szCs w:val="18"/>
        </w:rPr>
        <w:t xml:space="preserve"> pour la </w:t>
      </w:r>
      <w:proofErr w:type="spellStart"/>
      <w:r w:rsidRPr="00721221">
        <w:rPr>
          <w:rFonts w:ascii="Georgia" w:hAnsi="Georgia"/>
          <w:sz w:val="18"/>
          <w:szCs w:val="18"/>
        </w:rPr>
        <w:t>jauge</w:t>
      </w:r>
      <w:proofErr w:type="spellEnd"/>
      <w:r w:rsidRPr="00721221">
        <w:rPr>
          <w:rFonts w:ascii="Georgia" w:hAnsi="Georgia"/>
          <w:sz w:val="18"/>
          <w:szCs w:val="18"/>
        </w:rPr>
        <w:t xml:space="preserve"> IRC</w:t>
      </w:r>
      <w:r w:rsidR="00137412">
        <w:rPr>
          <w:rFonts w:ascii="Georgia" w:hAnsi="Georgia"/>
          <w:sz w:val="18"/>
          <w:szCs w:val="18"/>
          <w:lang w:val="fr-FR"/>
        </w:rPr>
        <w:t>, notés sur le certificat de jauge</w:t>
      </w:r>
      <w:r w:rsidRPr="00721221">
        <w:rPr>
          <w:rFonts w:ascii="Georgia" w:hAnsi="Georgia"/>
          <w:sz w:val="18"/>
          <w:szCs w:val="18"/>
        </w:rPr>
        <w:t>).</w:t>
      </w:r>
    </w:p>
    <w:p w:rsidR="00CB4556" w:rsidRPr="00721221" w:rsidRDefault="00CB4556" w:rsidP="007562EE">
      <w:pPr>
        <w:pStyle w:val="Corpodeltesto"/>
        <w:spacing w:after="0"/>
        <w:rPr>
          <w:rFonts w:ascii="Georgia" w:hAnsi="Georgia"/>
          <w:sz w:val="18"/>
          <w:szCs w:val="18"/>
        </w:rPr>
      </w:pPr>
      <w:r w:rsidRPr="00721221">
        <w:rPr>
          <w:rFonts w:ascii="Georgia" w:hAnsi="Georgia"/>
          <w:sz w:val="18"/>
          <w:szCs w:val="18"/>
        </w:rPr>
        <w:t>Dans chaque classe, il devra y avoir au moins trois concurrents. Dans le cas contraire, soit des regroupements seront effectués, soit ces bateaux pourront être acceptés à titre  d’accompagnement « hors course ».</w:t>
      </w:r>
    </w:p>
    <w:p w:rsidR="00CB4556" w:rsidRPr="00721221" w:rsidRDefault="00CB4556" w:rsidP="007562EE">
      <w:pPr>
        <w:pStyle w:val="Corpodeltesto"/>
        <w:spacing w:after="0"/>
        <w:rPr>
          <w:rFonts w:ascii="Georgia" w:hAnsi="Georgia"/>
          <w:sz w:val="18"/>
          <w:szCs w:val="18"/>
        </w:rPr>
      </w:pPr>
      <w:r w:rsidRPr="00721221">
        <w:rPr>
          <w:rFonts w:ascii="Georgia" w:hAnsi="Georgia"/>
          <w:sz w:val="18"/>
          <w:szCs w:val="18"/>
        </w:rPr>
        <w:t>Le nomb</w:t>
      </w:r>
      <w:r w:rsidR="00A16142" w:rsidRPr="00721221">
        <w:rPr>
          <w:rFonts w:ascii="Georgia" w:hAnsi="Georgia"/>
          <w:sz w:val="18"/>
          <w:szCs w:val="18"/>
        </w:rPr>
        <w:t>r</w:t>
      </w:r>
      <w:r w:rsidRPr="00721221">
        <w:rPr>
          <w:rFonts w:ascii="Georgia" w:hAnsi="Georgia"/>
          <w:sz w:val="18"/>
          <w:szCs w:val="18"/>
        </w:rPr>
        <w:t>e des concur</w:t>
      </w:r>
      <w:r w:rsidR="00C51DC8" w:rsidRPr="00721221">
        <w:rPr>
          <w:rFonts w:ascii="Georgia" w:hAnsi="Georgia"/>
          <w:sz w:val="18"/>
          <w:szCs w:val="18"/>
        </w:rPr>
        <w:t>rents est limité</w:t>
      </w:r>
      <w:r w:rsidR="00137412">
        <w:rPr>
          <w:rFonts w:ascii="Georgia" w:hAnsi="Georgia"/>
          <w:sz w:val="18"/>
          <w:szCs w:val="18"/>
        </w:rPr>
        <w:t xml:space="preserve"> à 25</w:t>
      </w:r>
      <w:r w:rsidRPr="00721221">
        <w:rPr>
          <w:rFonts w:ascii="Georgia" w:hAnsi="Georgia"/>
          <w:sz w:val="18"/>
          <w:szCs w:val="18"/>
        </w:rPr>
        <w:t>. Les « Esprits de Tradition »</w:t>
      </w:r>
      <w:r w:rsidR="005C7B57">
        <w:rPr>
          <w:rFonts w:ascii="Georgia" w:hAnsi="Georgia"/>
          <w:sz w:val="18"/>
          <w:szCs w:val="18"/>
          <w:lang w:val="fr-FR"/>
        </w:rPr>
        <w:t>et les voiliers d’autres classes candidates</w:t>
      </w:r>
      <w:r w:rsidR="005C7B57">
        <w:rPr>
          <w:rFonts w:ascii="Georgia" w:hAnsi="Georgia"/>
          <w:sz w:val="18"/>
          <w:szCs w:val="18"/>
        </w:rPr>
        <w:t xml:space="preserve">pourront </w:t>
      </w:r>
      <w:r w:rsidR="005C7B57">
        <w:rPr>
          <w:rFonts w:ascii="Georgia" w:hAnsi="Georgia"/>
          <w:sz w:val="18"/>
          <w:szCs w:val="18"/>
          <w:lang w:val="fr-FR"/>
        </w:rPr>
        <w:t>être</w:t>
      </w:r>
      <w:r w:rsidRPr="00721221">
        <w:rPr>
          <w:rFonts w:ascii="Georgia" w:hAnsi="Georgia"/>
          <w:sz w:val="18"/>
          <w:szCs w:val="18"/>
        </w:rPr>
        <w:t xml:space="preserve"> admis en fonction des places disponibles laissées par les bateaux de tradition.</w:t>
      </w:r>
    </w:p>
    <w:p w:rsidR="00FC7131" w:rsidRPr="00C52FDD" w:rsidRDefault="00FC7131" w:rsidP="007562EE">
      <w:pPr>
        <w:pStyle w:val="Corpodeltesto"/>
        <w:spacing w:after="0"/>
        <w:rPr>
          <w:rFonts w:ascii="Georgia" w:hAnsi="Georgia"/>
          <w:sz w:val="18"/>
          <w:szCs w:val="18"/>
        </w:rPr>
      </w:pPr>
    </w:p>
    <w:p w:rsidR="00CB4556" w:rsidRPr="00721221" w:rsidRDefault="00CB4556" w:rsidP="007562EE">
      <w:pPr>
        <w:widowControl/>
        <w:suppressAutoHyphens w:val="0"/>
        <w:rPr>
          <w:rFonts w:ascii="Georgia" w:eastAsia="EDEGH L+ Apollo MT" w:hAnsi="Georgia" w:cs="EDEGH L+ Apollo MT"/>
          <w:b/>
          <w:bCs/>
          <w:sz w:val="18"/>
          <w:szCs w:val="18"/>
        </w:rPr>
      </w:pPr>
      <w:r w:rsidRPr="00721221">
        <w:rPr>
          <w:rFonts w:ascii="Georgia" w:eastAsia="EDEGH L+ Apollo MT" w:hAnsi="Georgia" w:cs="EDEGH L+ Apollo MT"/>
          <w:b/>
          <w:bCs/>
          <w:sz w:val="18"/>
          <w:szCs w:val="18"/>
        </w:rPr>
        <w:t xml:space="preserve">7. </w:t>
      </w:r>
      <w:r w:rsidR="009707CD" w:rsidRPr="00721221">
        <w:rPr>
          <w:rFonts w:ascii="Georgia" w:eastAsia="EDEGH L+ Apollo MT" w:hAnsi="Georgia" w:cs="EDEGH L+ Apollo MT"/>
          <w:b/>
          <w:bCs/>
          <w:sz w:val="18"/>
          <w:szCs w:val="18"/>
        </w:rPr>
        <w:t xml:space="preserve">ADMISSIBILITE ET </w:t>
      </w:r>
      <w:r w:rsidRPr="00721221">
        <w:rPr>
          <w:rFonts w:ascii="Georgia" w:eastAsia="EDEGH L+ Apollo MT" w:hAnsi="Georgia" w:cs="EDEGH L+ Apollo MT"/>
          <w:b/>
          <w:bCs/>
          <w:sz w:val="18"/>
          <w:szCs w:val="18"/>
        </w:rPr>
        <w:t xml:space="preserve">INSCRIPTIONS </w:t>
      </w:r>
    </w:p>
    <w:p w:rsidR="00807732" w:rsidRPr="00721221" w:rsidRDefault="00807732" w:rsidP="007562EE">
      <w:pPr>
        <w:widowControl/>
        <w:suppressAutoHyphens w:val="0"/>
        <w:rPr>
          <w:rFonts w:ascii="Georgia" w:eastAsia="EDEGH L+ Apollo MT" w:hAnsi="Georgia" w:cs="EDEGH L+ Apollo MT"/>
          <w:b/>
          <w:bCs/>
          <w:sz w:val="4"/>
          <w:szCs w:val="4"/>
        </w:rPr>
      </w:pPr>
    </w:p>
    <w:p w:rsidR="00CB4556" w:rsidRPr="00721221" w:rsidRDefault="00CB455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Les inscriptions devront parvenir avant le s</w:t>
      </w:r>
      <w:r w:rsidR="00343AA0" w:rsidRPr="00721221">
        <w:rPr>
          <w:rFonts w:ascii="Georgia" w:eastAsia="EDEGH L+ Apollo MT" w:hAnsi="Georgia" w:cs="EDEGH L+ Apollo MT"/>
          <w:sz w:val="18"/>
          <w:szCs w:val="18"/>
        </w:rPr>
        <w:t xml:space="preserve">amedi </w:t>
      </w:r>
      <w:r w:rsidR="005C7B57">
        <w:rPr>
          <w:rFonts w:ascii="Georgia" w:eastAsia="EDEGH L+ Apollo MT" w:hAnsi="Georgia" w:cs="EDEGH L+ Apollo MT"/>
          <w:sz w:val="18"/>
          <w:szCs w:val="18"/>
        </w:rPr>
        <w:t xml:space="preserve"> 11 juin</w:t>
      </w:r>
      <w:r w:rsidR="00721221">
        <w:rPr>
          <w:rFonts w:ascii="Georgia" w:eastAsia="EDEGH L+ Apollo MT" w:hAnsi="Georgia" w:cs="EDEGH L+ Apollo MT"/>
          <w:sz w:val="18"/>
          <w:szCs w:val="18"/>
          <w:lang w:val="fr-FR"/>
        </w:rPr>
        <w:t xml:space="preserve"> à la SNST</w:t>
      </w:r>
      <w:r w:rsidRPr="00721221">
        <w:rPr>
          <w:rFonts w:ascii="Georgia" w:eastAsia="EDEGH L+ Apollo MT" w:hAnsi="Georgia" w:cs="EDEGH L+ Apollo MT"/>
          <w:sz w:val="18"/>
          <w:szCs w:val="18"/>
        </w:rPr>
        <w:t>, accompagnées :</w:t>
      </w:r>
    </w:p>
    <w:p w:rsidR="00CB4556" w:rsidRPr="00721221" w:rsidRDefault="00CB4556" w:rsidP="007562EE">
      <w:pPr>
        <w:pStyle w:val="Corpodeltesto"/>
        <w:numPr>
          <w:ilvl w:val="0"/>
          <w:numId w:val="7"/>
        </w:numPr>
        <w:tabs>
          <w:tab w:val="left" w:pos="720"/>
        </w:tabs>
        <w:spacing w:after="0"/>
        <w:rPr>
          <w:rFonts w:ascii="Georgia" w:hAnsi="Georgia"/>
          <w:sz w:val="18"/>
          <w:szCs w:val="18"/>
        </w:rPr>
      </w:pPr>
      <w:r w:rsidRPr="00721221">
        <w:rPr>
          <w:rFonts w:ascii="Georgia" w:hAnsi="Georgia"/>
          <w:sz w:val="18"/>
          <w:szCs w:val="18"/>
        </w:rPr>
        <w:t xml:space="preserve">du formulaire original ci joint de « Demande d’admission » avec déclaration signée d’acceptation et de respect des règles de l’épreuve, </w:t>
      </w:r>
    </w:p>
    <w:p w:rsidR="00CB4556" w:rsidRPr="00721221" w:rsidRDefault="00CB4556" w:rsidP="007562EE">
      <w:pPr>
        <w:pStyle w:val="Corpodeltesto"/>
        <w:numPr>
          <w:ilvl w:val="0"/>
          <w:numId w:val="7"/>
        </w:numPr>
        <w:tabs>
          <w:tab w:val="left" w:pos="720"/>
        </w:tabs>
        <w:spacing w:after="0"/>
        <w:rPr>
          <w:rFonts w:ascii="Georgia" w:hAnsi="Georgia"/>
          <w:sz w:val="18"/>
          <w:szCs w:val="18"/>
        </w:rPr>
      </w:pPr>
      <w:r w:rsidRPr="00721221">
        <w:rPr>
          <w:rFonts w:ascii="Georgia" w:hAnsi="Georgia"/>
          <w:sz w:val="18"/>
          <w:szCs w:val="18"/>
        </w:rPr>
        <w:t xml:space="preserve">de la liste de l’équipage, complétée éventuellement sur place avant le départ, </w:t>
      </w:r>
    </w:p>
    <w:p w:rsidR="00CB4556" w:rsidRPr="001D79FA" w:rsidRDefault="00CB4556" w:rsidP="001D79FA">
      <w:pPr>
        <w:pStyle w:val="Corpodeltesto"/>
        <w:numPr>
          <w:ilvl w:val="0"/>
          <w:numId w:val="7"/>
        </w:numPr>
        <w:tabs>
          <w:tab w:val="left" w:pos="720"/>
        </w:tabs>
        <w:spacing w:after="0"/>
        <w:rPr>
          <w:rFonts w:ascii="Georgia" w:hAnsi="Georgia"/>
          <w:sz w:val="18"/>
          <w:szCs w:val="18"/>
        </w:rPr>
      </w:pPr>
      <w:r w:rsidRPr="00721221">
        <w:rPr>
          <w:rFonts w:ascii="Georgia" w:hAnsi="Georgia"/>
          <w:sz w:val="18"/>
          <w:szCs w:val="18"/>
        </w:rPr>
        <w:t xml:space="preserve">du certificat de jauge CIM ou IRC (copie) en cours de validité, </w:t>
      </w:r>
    </w:p>
    <w:p w:rsidR="00CB4556" w:rsidRPr="00721221" w:rsidRDefault="00CB4556" w:rsidP="007562EE">
      <w:pPr>
        <w:pStyle w:val="Corpodeltesto"/>
        <w:numPr>
          <w:ilvl w:val="0"/>
          <w:numId w:val="7"/>
        </w:numPr>
        <w:tabs>
          <w:tab w:val="left" w:pos="720"/>
        </w:tabs>
        <w:spacing w:after="0"/>
        <w:rPr>
          <w:rFonts w:ascii="Georgia" w:hAnsi="Georgia"/>
          <w:sz w:val="18"/>
          <w:szCs w:val="18"/>
        </w:rPr>
      </w:pPr>
      <w:r w:rsidRPr="00721221">
        <w:rPr>
          <w:rFonts w:ascii="Georgia" w:hAnsi="Georgia"/>
          <w:sz w:val="18"/>
          <w:szCs w:val="18"/>
        </w:rPr>
        <w:t>de l’attestati</w:t>
      </w:r>
      <w:r w:rsidR="00137412">
        <w:rPr>
          <w:rFonts w:ascii="Georgia" w:hAnsi="Georgia"/>
          <w:sz w:val="18"/>
          <w:szCs w:val="18"/>
        </w:rPr>
        <w:t>on de l’assurance du bateau pendan</w:t>
      </w:r>
      <w:r w:rsidR="00137412">
        <w:rPr>
          <w:rFonts w:ascii="Georgia" w:hAnsi="Georgia"/>
          <w:sz w:val="18"/>
          <w:szCs w:val="18"/>
          <w:lang w:val="fr-FR"/>
        </w:rPr>
        <w:t>t</w:t>
      </w:r>
      <w:r w:rsidRPr="00721221">
        <w:rPr>
          <w:rFonts w:ascii="Georgia" w:hAnsi="Georgia"/>
          <w:sz w:val="18"/>
          <w:szCs w:val="18"/>
        </w:rPr>
        <w:t xml:space="preserve"> les compétitions à la voile, </w:t>
      </w:r>
    </w:p>
    <w:p w:rsidR="00CB4556" w:rsidRPr="00721221" w:rsidRDefault="00CB4556" w:rsidP="007562EE">
      <w:pPr>
        <w:pStyle w:val="Corpodeltesto"/>
        <w:numPr>
          <w:ilvl w:val="0"/>
          <w:numId w:val="7"/>
        </w:numPr>
        <w:tabs>
          <w:tab w:val="left" w:pos="720"/>
        </w:tabs>
        <w:spacing w:after="0"/>
        <w:rPr>
          <w:rFonts w:ascii="Georgia" w:hAnsi="Georgia"/>
          <w:sz w:val="18"/>
          <w:szCs w:val="18"/>
        </w:rPr>
      </w:pPr>
      <w:r w:rsidRPr="00721221">
        <w:rPr>
          <w:rFonts w:ascii="Georgia" w:hAnsi="Georgia"/>
          <w:sz w:val="18"/>
          <w:szCs w:val="18"/>
        </w:rPr>
        <w:t xml:space="preserve">d'une ou plusieurs photos du bateau et éventuellement des copies de son palmarès, </w:t>
      </w:r>
    </w:p>
    <w:p w:rsidR="00CB4556" w:rsidRPr="00721221" w:rsidRDefault="00CB4556" w:rsidP="007562EE">
      <w:pPr>
        <w:pStyle w:val="Corpodeltesto"/>
        <w:numPr>
          <w:ilvl w:val="0"/>
          <w:numId w:val="7"/>
        </w:numPr>
        <w:tabs>
          <w:tab w:val="left" w:pos="720"/>
        </w:tabs>
        <w:spacing w:after="0"/>
        <w:rPr>
          <w:rFonts w:ascii="Georgia" w:eastAsia="EDEGJ L+ Apollo MT" w:hAnsi="Georgia" w:cs="EDEGJ L+ Apollo MT"/>
          <w:sz w:val="18"/>
          <w:szCs w:val="18"/>
        </w:rPr>
      </w:pPr>
      <w:r w:rsidRPr="00721221">
        <w:rPr>
          <w:rFonts w:ascii="Georgia" w:eastAsia="EDEGJ L+ Apollo MT" w:hAnsi="Georgia" w:cs="EDEGJ L+ Apollo MT"/>
          <w:sz w:val="18"/>
          <w:szCs w:val="18"/>
        </w:rPr>
        <w:t>le tableau de la réglementation spéciale pour le Trophée du Bailli de Suffren rempli et signé par le chef de bord,</w:t>
      </w:r>
    </w:p>
    <w:p w:rsidR="00037A24" w:rsidRPr="00721221" w:rsidRDefault="00CB4556" w:rsidP="007562EE">
      <w:pPr>
        <w:pStyle w:val="CM24"/>
        <w:numPr>
          <w:ilvl w:val="0"/>
          <w:numId w:val="7"/>
        </w:numPr>
        <w:tabs>
          <w:tab w:val="left" w:pos="720"/>
        </w:tabs>
        <w:spacing w:line="240" w:lineRule="atLeast"/>
        <w:rPr>
          <w:rFonts w:ascii="Georgia" w:eastAsia="EDEGJ L+ Apollo MT" w:hAnsi="Georgia" w:cs="EDEGJ L+ Apollo MT"/>
          <w:sz w:val="18"/>
          <w:szCs w:val="18"/>
        </w:rPr>
      </w:pPr>
      <w:r w:rsidRPr="00721221">
        <w:rPr>
          <w:rFonts w:ascii="Georgia" w:eastAsia="EDEGJ L+ Apollo MT" w:hAnsi="Georgia" w:cs="EDEGJ L+ Apollo MT"/>
          <w:sz w:val="18"/>
          <w:szCs w:val="18"/>
        </w:rPr>
        <w:t>des frais (non soumis à la TV</w:t>
      </w:r>
      <w:r w:rsidR="00037A24" w:rsidRPr="00721221">
        <w:rPr>
          <w:rFonts w:ascii="Georgia" w:eastAsia="EDEGJ L+ Apollo MT" w:hAnsi="Georgia" w:cs="EDEGJ L+ Apollo MT"/>
          <w:sz w:val="18"/>
          <w:szCs w:val="18"/>
        </w:rPr>
        <w:t>A) de constitution de dossier :</w:t>
      </w:r>
    </w:p>
    <w:p w:rsidR="00037A24" w:rsidRPr="00721221" w:rsidRDefault="000B38DB" w:rsidP="00037A24">
      <w:pPr>
        <w:pStyle w:val="CM24"/>
        <w:numPr>
          <w:ilvl w:val="1"/>
          <w:numId w:val="7"/>
        </w:numPr>
        <w:tabs>
          <w:tab w:val="left" w:pos="720"/>
        </w:tabs>
        <w:spacing w:line="240" w:lineRule="atLeast"/>
        <w:rPr>
          <w:rFonts w:ascii="Georgia" w:eastAsia="EDEGJ L+ Apollo MT" w:hAnsi="Georgia" w:cs="EDEGJ L+ Apollo MT"/>
          <w:sz w:val="18"/>
          <w:szCs w:val="18"/>
        </w:rPr>
      </w:pPr>
      <w:r>
        <w:rPr>
          <w:rFonts w:ascii="Georgia" w:eastAsia="EDEGJ L+ Apollo MT" w:hAnsi="Georgia" w:cs="EDEGJ L+ Apollo MT"/>
          <w:sz w:val="18"/>
          <w:szCs w:val="18"/>
        </w:rPr>
        <w:t>5</w:t>
      </w:r>
      <w:r w:rsidR="00A936AC" w:rsidRPr="00721221">
        <w:rPr>
          <w:rFonts w:ascii="Georgia" w:eastAsia="EDEGJ L+ Apollo MT" w:hAnsi="Georgia" w:cs="EDEGJ L+ Apollo MT"/>
          <w:sz w:val="18"/>
          <w:szCs w:val="18"/>
        </w:rPr>
        <w:t>00</w:t>
      </w:r>
      <w:r w:rsidR="005F08E2">
        <w:rPr>
          <w:rFonts w:ascii="Georgia" w:eastAsia="EDEGJ L+ Apollo MT" w:hAnsi="Georgia" w:cs="EDEGJ L+ Apollo MT"/>
          <w:sz w:val="18"/>
          <w:szCs w:val="18"/>
        </w:rPr>
        <w:t xml:space="preserve"> Euros pour  les bateaux de </w:t>
      </w:r>
      <w:proofErr w:type="spellStart"/>
      <w:r w:rsidR="005F08E2">
        <w:rPr>
          <w:rFonts w:ascii="Georgia" w:eastAsia="EDEGJ L+ Apollo MT" w:hAnsi="Georgia" w:cs="EDEGJ L+ Apollo MT"/>
          <w:sz w:val="18"/>
          <w:szCs w:val="18"/>
        </w:rPr>
        <w:t>Lt</w:t>
      </w:r>
      <w:proofErr w:type="spellEnd"/>
      <w:r w:rsidR="005F08E2">
        <w:rPr>
          <w:rFonts w:ascii="Georgia" w:eastAsia="EDEGJ L+ Apollo MT" w:hAnsi="Georgia" w:cs="EDEGJ L+ Apollo MT"/>
          <w:sz w:val="18"/>
          <w:szCs w:val="18"/>
        </w:rPr>
        <w:t xml:space="preserve"> ou </w:t>
      </w:r>
      <w:proofErr w:type="spellStart"/>
      <w:r w:rsidR="005F08E2">
        <w:rPr>
          <w:rFonts w:ascii="Georgia" w:eastAsia="EDEGJ L+ Apollo MT" w:hAnsi="Georgia" w:cs="EDEGJ L+ Apollo MT"/>
          <w:sz w:val="18"/>
          <w:szCs w:val="18"/>
        </w:rPr>
        <w:t>Lwp</w:t>
      </w:r>
      <w:proofErr w:type="spellEnd"/>
      <w:r w:rsidR="00CB4556" w:rsidRPr="00721221">
        <w:rPr>
          <w:rFonts w:ascii="Georgia" w:eastAsia="EDEGJ L+ Apollo MT" w:hAnsi="Georgia" w:cs="EDEGJ L+ Apollo MT"/>
          <w:sz w:val="18"/>
          <w:szCs w:val="18"/>
        </w:rPr>
        <w:t xml:space="preserve"> inférieure </w:t>
      </w:r>
      <w:r w:rsidR="00244AA7" w:rsidRPr="00721221">
        <w:rPr>
          <w:rFonts w:ascii="Georgia" w:eastAsia="EDEGJ L+ Apollo MT" w:hAnsi="Georgia" w:cs="EDEGJ L+ Apollo MT"/>
          <w:sz w:val="18"/>
          <w:szCs w:val="18"/>
        </w:rPr>
        <w:t>ou égale à 15m</w:t>
      </w:r>
      <w:r w:rsidR="00C117E2" w:rsidRPr="00721221">
        <w:rPr>
          <w:rFonts w:ascii="Georgia" w:eastAsia="EDEGJ L+ Apollo MT" w:hAnsi="Georgia" w:cs="EDEGJ L+ Apollo MT"/>
          <w:sz w:val="18"/>
          <w:szCs w:val="18"/>
        </w:rPr>
        <w:t>,</w:t>
      </w:r>
    </w:p>
    <w:p w:rsidR="00037A24" w:rsidRPr="00721221" w:rsidRDefault="000B38DB" w:rsidP="00037A24">
      <w:pPr>
        <w:pStyle w:val="CM24"/>
        <w:numPr>
          <w:ilvl w:val="1"/>
          <w:numId w:val="7"/>
        </w:numPr>
        <w:tabs>
          <w:tab w:val="left" w:pos="720"/>
        </w:tabs>
        <w:spacing w:line="240" w:lineRule="atLeast"/>
        <w:rPr>
          <w:rFonts w:ascii="Georgia" w:eastAsia="EDEGJ L+ Apollo MT" w:hAnsi="Georgia" w:cs="EDEGJ L+ Apollo MT"/>
          <w:sz w:val="18"/>
          <w:szCs w:val="18"/>
        </w:rPr>
      </w:pPr>
      <w:r>
        <w:rPr>
          <w:rFonts w:ascii="Georgia" w:eastAsia="EDEGJ L+ Apollo MT" w:hAnsi="Georgia" w:cs="EDEGJ L+ Apollo MT"/>
          <w:sz w:val="18"/>
          <w:szCs w:val="18"/>
        </w:rPr>
        <w:t>7</w:t>
      </w:r>
      <w:r w:rsidR="00A936AC" w:rsidRPr="00721221">
        <w:rPr>
          <w:rFonts w:ascii="Georgia" w:eastAsia="EDEGJ L+ Apollo MT" w:hAnsi="Georgia" w:cs="EDEGJ L+ Apollo MT"/>
          <w:sz w:val="18"/>
          <w:szCs w:val="18"/>
        </w:rPr>
        <w:t>50</w:t>
      </w:r>
      <w:r w:rsidR="00CB4556" w:rsidRPr="00721221">
        <w:rPr>
          <w:rFonts w:ascii="Georgia" w:eastAsia="EDEGJ L+ Apollo MT" w:hAnsi="Georgia" w:cs="EDEGJ L+ Apollo MT"/>
          <w:sz w:val="18"/>
          <w:szCs w:val="18"/>
        </w:rPr>
        <w:t xml:space="preserve"> Euros pour les bateaux de </w:t>
      </w:r>
      <w:proofErr w:type="spellStart"/>
      <w:r w:rsidR="002E4D7C">
        <w:rPr>
          <w:rFonts w:ascii="Georgia" w:eastAsia="EDEGJ L+ Apollo MT" w:hAnsi="Georgia" w:cs="EDEGJ L+ Apollo MT"/>
          <w:sz w:val="18"/>
          <w:szCs w:val="18"/>
        </w:rPr>
        <w:t>Lt</w:t>
      </w:r>
      <w:proofErr w:type="spellEnd"/>
      <w:r w:rsidR="002E4D7C">
        <w:rPr>
          <w:rFonts w:ascii="Georgia" w:eastAsia="EDEGJ L+ Apollo MT" w:hAnsi="Georgia" w:cs="EDEGJ L+ Apollo MT"/>
          <w:sz w:val="18"/>
          <w:szCs w:val="18"/>
        </w:rPr>
        <w:t xml:space="preserve"> ou </w:t>
      </w:r>
      <w:proofErr w:type="spellStart"/>
      <w:r w:rsidR="002E4D7C">
        <w:rPr>
          <w:rFonts w:ascii="Georgia" w:eastAsia="EDEGJ L+ Apollo MT" w:hAnsi="Georgia" w:cs="EDEGJ L+ Apollo MT"/>
          <w:sz w:val="18"/>
          <w:szCs w:val="18"/>
        </w:rPr>
        <w:t>Lwp</w:t>
      </w:r>
      <w:r w:rsidR="00244AA7" w:rsidRPr="00721221">
        <w:rPr>
          <w:rFonts w:ascii="Georgia" w:eastAsia="EDEGJ L+ Apollo MT" w:hAnsi="Georgia" w:cs="EDEGJ L+ Apollo MT"/>
          <w:sz w:val="18"/>
          <w:szCs w:val="18"/>
        </w:rPr>
        <w:t>supérieure</w:t>
      </w:r>
      <w:proofErr w:type="spellEnd"/>
      <w:r w:rsidR="00244AA7" w:rsidRPr="00721221">
        <w:rPr>
          <w:rFonts w:ascii="Georgia" w:eastAsia="EDEGJ L+ Apollo MT" w:hAnsi="Georgia" w:cs="EDEGJ L+ Apollo MT"/>
          <w:sz w:val="18"/>
          <w:szCs w:val="18"/>
        </w:rPr>
        <w:t xml:space="preserve"> à 15</w:t>
      </w:r>
      <w:r w:rsidR="00CB4556" w:rsidRPr="00721221">
        <w:rPr>
          <w:rFonts w:ascii="Georgia" w:eastAsia="EDEGJ L+ Apollo MT" w:hAnsi="Georgia" w:cs="EDEGJ L+ Apollo MT"/>
          <w:sz w:val="18"/>
          <w:szCs w:val="18"/>
        </w:rPr>
        <w:t>m</w:t>
      </w:r>
      <w:r w:rsidR="00037A24" w:rsidRPr="00721221">
        <w:rPr>
          <w:rFonts w:ascii="Georgia" w:eastAsia="EDEGJ L+ Apollo MT" w:hAnsi="Georgia" w:cs="EDEGJ L+ Apollo MT"/>
          <w:sz w:val="18"/>
          <w:szCs w:val="18"/>
        </w:rPr>
        <w:t xml:space="preserve"> et inférieure ou égale à 20m</w:t>
      </w:r>
      <w:r w:rsidR="00C117E2" w:rsidRPr="00721221">
        <w:rPr>
          <w:rFonts w:ascii="Georgia" w:eastAsia="EDEGJ L+ Apollo MT" w:hAnsi="Georgia" w:cs="EDEGJ L+ Apollo MT"/>
          <w:sz w:val="18"/>
          <w:szCs w:val="18"/>
        </w:rPr>
        <w:t>,</w:t>
      </w:r>
    </w:p>
    <w:p w:rsidR="00037A24" w:rsidRPr="00721221" w:rsidRDefault="000B38DB" w:rsidP="00037A24">
      <w:pPr>
        <w:pStyle w:val="CM24"/>
        <w:numPr>
          <w:ilvl w:val="1"/>
          <w:numId w:val="7"/>
        </w:numPr>
        <w:tabs>
          <w:tab w:val="left" w:pos="720"/>
        </w:tabs>
        <w:spacing w:line="240" w:lineRule="atLeast"/>
        <w:rPr>
          <w:rFonts w:ascii="Georgia" w:eastAsia="EDEGJ L+ Apollo MT" w:hAnsi="Georgia" w:cs="EDEGJ L+ Apollo MT"/>
          <w:sz w:val="18"/>
          <w:szCs w:val="18"/>
        </w:rPr>
      </w:pPr>
      <w:r>
        <w:rPr>
          <w:rFonts w:ascii="Georgia" w:eastAsia="EDEGJ L+ Apollo MT" w:hAnsi="Georgia" w:cs="EDEGJ L+ Apollo MT"/>
          <w:sz w:val="18"/>
          <w:szCs w:val="18"/>
        </w:rPr>
        <w:t>11</w:t>
      </w:r>
      <w:r w:rsidR="00A936AC" w:rsidRPr="00721221">
        <w:rPr>
          <w:rFonts w:ascii="Georgia" w:eastAsia="EDEGJ L+ Apollo MT" w:hAnsi="Georgia" w:cs="EDEGJ L+ Apollo MT"/>
          <w:sz w:val="18"/>
          <w:szCs w:val="18"/>
        </w:rPr>
        <w:t>00</w:t>
      </w:r>
      <w:r w:rsidR="00037A24" w:rsidRPr="00721221">
        <w:rPr>
          <w:rFonts w:ascii="Georgia" w:eastAsia="EDEGJ L+ Apollo MT" w:hAnsi="Georgia" w:cs="EDEGJ L+ Apollo MT"/>
          <w:sz w:val="18"/>
          <w:szCs w:val="18"/>
        </w:rPr>
        <w:t xml:space="preserve"> Euros pour les bateaux de </w:t>
      </w:r>
      <w:proofErr w:type="spellStart"/>
      <w:r w:rsidR="002E4D7C">
        <w:rPr>
          <w:rFonts w:ascii="Georgia" w:eastAsia="EDEGJ L+ Apollo MT" w:hAnsi="Georgia" w:cs="EDEGJ L+ Apollo MT"/>
          <w:sz w:val="18"/>
          <w:szCs w:val="18"/>
        </w:rPr>
        <w:t>Lt</w:t>
      </w:r>
      <w:proofErr w:type="spellEnd"/>
      <w:r w:rsidR="002E4D7C">
        <w:rPr>
          <w:rFonts w:ascii="Georgia" w:eastAsia="EDEGJ L+ Apollo MT" w:hAnsi="Georgia" w:cs="EDEGJ L+ Apollo MT"/>
          <w:sz w:val="18"/>
          <w:szCs w:val="18"/>
        </w:rPr>
        <w:t xml:space="preserve"> ou </w:t>
      </w:r>
      <w:proofErr w:type="spellStart"/>
      <w:r w:rsidR="002E4D7C">
        <w:rPr>
          <w:rFonts w:ascii="Georgia" w:eastAsia="EDEGJ L+ Apollo MT" w:hAnsi="Georgia" w:cs="EDEGJ L+ Apollo MT"/>
          <w:sz w:val="18"/>
          <w:szCs w:val="18"/>
        </w:rPr>
        <w:t>Lwp</w:t>
      </w:r>
      <w:r w:rsidR="00037A24" w:rsidRPr="00721221">
        <w:rPr>
          <w:rFonts w:ascii="Georgia" w:eastAsia="EDEGJ L+ Apollo MT" w:hAnsi="Georgia" w:cs="EDEGJ L+ Apollo MT"/>
          <w:sz w:val="18"/>
          <w:szCs w:val="18"/>
        </w:rPr>
        <w:t>supérieure</w:t>
      </w:r>
      <w:proofErr w:type="spellEnd"/>
      <w:r w:rsidR="00037A24" w:rsidRPr="00721221">
        <w:rPr>
          <w:rFonts w:ascii="Georgia" w:eastAsia="EDEGJ L+ Apollo MT" w:hAnsi="Georgia" w:cs="EDEGJ L+ Apollo MT"/>
          <w:sz w:val="18"/>
          <w:szCs w:val="18"/>
        </w:rPr>
        <w:t xml:space="preserve"> à 20m et inférieure ou égale à 25m</w:t>
      </w:r>
      <w:r w:rsidR="00C117E2" w:rsidRPr="00721221">
        <w:rPr>
          <w:rFonts w:ascii="Georgia" w:eastAsia="EDEGJ L+ Apollo MT" w:hAnsi="Georgia" w:cs="EDEGJ L+ Apollo MT"/>
          <w:sz w:val="18"/>
          <w:szCs w:val="18"/>
        </w:rPr>
        <w:t>,</w:t>
      </w:r>
    </w:p>
    <w:p w:rsidR="00037A24" w:rsidRPr="00721221" w:rsidRDefault="000B38DB" w:rsidP="00037A24">
      <w:pPr>
        <w:pStyle w:val="CM24"/>
        <w:numPr>
          <w:ilvl w:val="1"/>
          <w:numId w:val="7"/>
        </w:numPr>
        <w:tabs>
          <w:tab w:val="left" w:pos="720"/>
        </w:tabs>
        <w:spacing w:line="240" w:lineRule="atLeast"/>
        <w:rPr>
          <w:rFonts w:ascii="Georgia" w:eastAsia="EDEGJ L+ Apollo MT" w:hAnsi="Georgia" w:cs="EDEGJ L+ Apollo MT"/>
          <w:sz w:val="18"/>
          <w:szCs w:val="18"/>
        </w:rPr>
      </w:pPr>
      <w:r>
        <w:rPr>
          <w:rFonts w:ascii="Georgia" w:eastAsia="EDEGJ L+ Apollo MT" w:hAnsi="Georgia" w:cs="EDEGJ L+ Apollo MT"/>
          <w:sz w:val="18"/>
          <w:szCs w:val="18"/>
        </w:rPr>
        <w:t>14</w:t>
      </w:r>
      <w:r w:rsidR="00A936AC" w:rsidRPr="00721221">
        <w:rPr>
          <w:rFonts w:ascii="Georgia" w:eastAsia="EDEGJ L+ Apollo MT" w:hAnsi="Georgia" w:cs="EDEGJ L+ Apollo MT"/>
          <w:sz w:val="18"/>
          <w:szCs w:val="18"/>
        </w:rPr>
        <w:t>00</w:t>
      </w:r>
      <w:r w:rsidR="00244AA7" w:rsidRPr="00721221">
        <w:rPr>
          <w:rFonts w:ascii="Georgia" w:eastAsia="EDEGJ L+ Apollo MT" w:hAnsi="Georgia" w:cs="EDEGJ L+ Apollo MT"/>
          <w:sz w:val="18"/>
          <w:szCs w:val="18"/>
        </w:rPr>
        <w:t xml:space="preserve"> Euros pour les batea</w:t>
      </w:r>
      <w:r w:rsidR="00341F56" w:rsidRPr="00721221">
        <w:rPr>
          <w:rFonts w:ascii="Georgia" w:eastAsia="EDEGJ L+ Apollo MT" w:hAnsi="Georgia" w:cs="EDEGJ L+ Apollo MT"/>
          <w:sz w:val="18"/>
          <w:szCs w:val="18"/>
        </w:rPr>
        <w:t xml:space="preserve">ux de </w:t>
      </w:r>
      <w:proofErr w:type="spellStart"/>
      <w:r w:rsidR="002E4D7C">
        <w:rPr>
          <w:rFonts w:ascii="Georgia" w:eastAsia="EDEGJ L+ Apollo MT" w:hAnsi="Georgia" w:cs="EDEGJ L+ Apollo MT"/>
          <w:sz w:val="18"/>
          <w:szCs w:val="18"/>
        </w:rPr>
        <w:t>Lt</w:t>
      </w:r>
      <w:proofErr w:type="spellEnd"/>
      <w:r w:rsidR="002E4D7C">
        <w:rPr>
          <w:rFonts w:ascii="Georgia" w:eastAsia="EDEGJ L+ Apollo MT" w:hAnsi="Georgia" w:cs="EDEGJ L+ Apollo MT"/>
          <w:sz w:val="18"/>
          <w:szCs w:val="18"/>
        </w:rPr>
        <w:t xml:space="preserve"> ou </w:t>
      </w:r>
      <w:proofErr w:type="spellStart"/>
      <w:r w:rsidR="002E4D7C">
        <w:rPr>
          <w:rFonts w:ascii="Georgia" w:eastAsia="EDEGJ L+ Apollo MT" w:hAnsi="Georgia" w:cs="EDEGJ L+ Apollo MT"/>
          <w:sz w:val="18"/>
          <w:szCs w:val="18"/>
        </w:rPr>
        <w:t>Lwp</w:t>
      </w:r>
      <w:r w:rsidR="00341F56" w:rsidRPr="00721221">
        <w:rPr>
          <w:rFonts w:ascii="Georgia" w:eastAsia="EDEGJ L+ Apollo MT" w:hAnsi="Georgia" w:cs="EDEGJ L+ Apollo MT"/>
          <w:sz w:val="18"/>
          <w:szCs w:val="18"/>
        </w:rPr>
        <w:t>supérieure</w:t>
      </w:r>
      <w:proofErr w:type="spellEnd"/>
      <w:r w:rsidR="00341F56" w:rsidRPr="00721221">
        <w:rPr>
          <w:rFonts w:ascii="Georgia" w:eastAsia="EDEGJ L+ Apollo MT" w:hAnsi="Georgia" w:cs="EDEGJ L+ Apollo MT"/>
          <w:sz w:val="18"/>
          <w:szCs w:val="18"/>
        </w:rPr>
        <w:t xml:space="preserve"> à 25</w:t>
      </w:r>
      <w:r w:rsidR="00244AA7" w:rsidRPr="00721221">
        <w:rPr>
          <w:rFonts w:ascii="Georgia" w:eastAsia="EDEGJ L+ Apollo MT" w:hAnsi="Georgia" w:cs="EDEGJ L+ Apollo MT"/>
          <w:sz w:val="18"/>
          <w:szCs w:val="18"/>
        </w:rPr>
        <w:t>m.</w:t>
      </w:r>
    </w:p>
    <w:p w:rsidR="00807732" w:rsidRPr="00721221" w:rsidRDefault="00807732" w:rsidP="00807732">
      <w:pPr>
        <w:pStyle w:val="Default"/>
        <w:rPr>
          <w:color w:val="auto"/>
          <w:sz w:val="8"/>
          <w:szCs w:val="8"/>
        </w:rPr>
      </w:pPr>
    </w:p>
    <w:p w:rsidR="00CB4556" w:rsidRPr="00721221" w:rsidRDefault="00CB455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 xml:space="preserve">L’admission </w:t>
      </w:r>
      <w:r w:rsidRPr="00721221">
        <w:rPr>
          <w:rFonts w:ascii="Georgia" w:eastAsia="EDEGJ L+ Apollo MT" w:hAnsi="Georgia" w:cs="EDEGJ L+ Apollo MT"/>
          <w:sz w:val="18"/>
          <w:szCs w:val="18"/>
        </w:rPr>
        <w:t>définitive</w:t>
      </w:r>
      <w:r w:rsidRPr="00721221">
        <w:rPr>
          <w:rFonts w:ascii="Georgia" w:eastAsia="EDEGH L+ Apollo MT" w:hAnsi="Georgia" w:cs="EDEGH L+ Apollo MT"/>
          <w:sz w:val="18"/>
          <w:szCs w:val="18"/>
        </w:rPr>
        <w:t xml:space="preserve"> d’un bateau sera décidée par les organisateurs après examen du dossier d’inscription ci-dessus. </w:t>
      </w:r>
      <w:r w:rsidR="00F80C8F" w:rsidRPr="00721221">
        <w:rPr>
          <w:rFonts w:ascii="Georgia" w:eastAsia="EDEGH L+ Apollo MT" w:hAnsi="Georgia" w:cs="EDEGH L+ Apollo MT"/>
          <w:sz w:val="18"/>
          <w:szCs w:val="18"/>
        </w:rPr>
        <w:t>Les Instructions de C</w:t>
      </w:r>
      <w:r w:rsidRPr="00721221">
        <w:rPr>
          <w:rFonts w:ascii="Georgia" w:eastAsia="EDEGH L+ Apollo MT" w:hAnsi="Georgia" w:cs="EDEGH L+ Apollo MT"/>
          <w:sz w:val="18"/>
          <w:szCs w:val="18"/>
        </w:rPr>
        <w:t>ourse, seront mises à la disposition des concurrents au Secrétariat de</w:t>
      </w:r>
      <w:r w:rsidR="002C0E81" w:rsidRPr="00721221">
        <w:rPr>
          <w:rFonts w:ascii="Georgia" w:eastAsia="EDEGH L+ Apollo MT" w:hAnsi="Georgia" w:cs="EDEGH L+ Apollo MT"/>
          <w:sz w:val="18"/>
          <w:szCs w:val="18"/>
        </w:rPr>
        <w:t xml:space="preserve"> la SNST à partir du vendredi avant le départ</w:t>
      </w:r>
      <w:r w:rsidRPr="00721221">
        <w:rPr>
          <w:rFonts w:ascii="Georgia" w:eastAsia="EDEGH L+ Apollo MT" w:hAnsi="Georgia" w:cs="EDEGH L+ Apollo MT"/>
          <w:sz w:val="18"/>
          <w:szCs w:val="18"/>
        </w:rPr>
        <w:t xml:space="preserve">une fois l’inscription </w:t>
      </w:r>
      <w:r w:rsidR="0082526D">
        <w:rPr>
          <w:rFonts w:ascii="Georgia" w:eastAsia="EDEGH L+ Apollo MT" w:hAnsi="Georgia" w:cs="EDEGH L+ Apollo MT"/>
          <w:sz w:val="18"/>
          <w:szCs w:val="18"/>
          <w:lang w:val="fr-FR"/>
        </w:rPr>
        <w:t xml:space="preserve">du bateau </w:t>
      </w:r>
      <w:r w:rsidRPr="00721221">
        <w:rPr>
          <w:rFonts w:ascii="Georgia" w:eastAsia="EDEGH L+ Apollo MT" w:hAnsi="Georgia" w:cs="EDEGH L+ Apollo MT"/>
          <w:sz w:val="18"/>
          <w:szCs w:val="18"/>
        </w:rPr>
        <w:t>terminée.</w:t>
      </w:r>
    </w:p>
    <w:p w:rsidR="00CB4556" w:rsidRPr="0082526D" w:rsidRDefault="00CB4556" w:rsidP="007562EE">
      <w:pPr>
        <w:pStyle w:val="CM24"/>
        <w:spacing w:line="238" w:lineRule="atLeast"/>
        <w:jc w:val="both"/>
        <w:rPr>
          <w:rFonts w:ascii="Georgia" w:eastAsia="EDEGH L+ Apollo MT" w:hAnsi="Georgia" w:cs="EDEGH L+ Apollo MT"/>
          <w:b/>
          <w:sz w:val="18"/>
          <w:szCs w:val="18"/>
        </w:rPr>
      </w:pPr>
      <w:r w:rsidRPr="00721221">
        <w:rPr>
          <w:rFonts w:ascii="Georgia" w:eastAsia="EDEGH L+ Apollo MT" w:hAnsi="Georgia" w:cs="EDEGH L+ Apollo MT"/>
          <w:b/>
          <w:sz w:val="18"/>
          <w:szCs w:val="18"/>
        </w:rPr>
        <w:t>« La décision d’un bateau de participer à une course ou de rester en course relève de sa seule responsabilité » (Règle fondamentale n°4 des RCV).</w:t>
      </w:r>
    </w:p>
    <w:p w:rsidR="00FC7131" w:rsidRPr="00C52FDD" w:rsidRDefault="00FC7131" w:rsidP="007562EE">
      <w:pPr>
        <w:pStyle w:val="Default"/>
        <w:spacing w:line="238" w:lineRule="atLeast"/>
        <w:jc w:val="both"/>
        <w:rPr>
          <w:rFonts w:ascii="Georgia" w:eastAsia="EDEGH L+ Apollo MT" w:hAnsi="Georgia" w:cs="EDEGH L+ Apollo MT"/>
          <w:color w:val="auto"/>
          <w:sz w:val="18"/>
          <w:szCs w:val="18"/>
        </w:rPr>
      </w:pPr>
    </w:p>
    <w:p w:rsidR="00CB4556" w:rsidRPr="00721221" w:rsidRDefault="00CB4556" w:rsidP="007562EE">
      <w:pPr>
        <w:pStyle w:val="Corpodeltesto"/>
        <w:spacing w:after="0"/>
        <w:rPr>
          <w:rFonts w:ascii="Georgia" w:eastAsia="EDEGH L+ Apollo MT" w:hAnsi="Georgia" w:cs="EDEGH L+ Apollo MT"/>
          <w:b/>
          <w:bCs/>
          <w:sz w:val="18"/>
          <w:szCs w:val="18"/>
        </w:rPr>
      </w:pPr>
      <w:r w:rsidRPr="00721221">
        <w:rPr>
          <w:rFonts w:ascii="Georgia" w:eastAsia="EDEGH L+ Apollo MT" w:hAnsi="Georgia" w:cs="EDEGH L+ Apollo MT"/>
          <w:b/>
          <w:bCs/>
          <w:sz w:val="18"/>
          <w:szCs w:val="18"/>
        </w:rPr>
        <w:t xml:space="preserve">8. CONTRÔLES ET JAUGE </w:t>
      </w:r>
    </w:p>
    <w:p w:rsidR="00807732" w:rsidRPr="00721221" w:rsidRDefault="00807732" w:rsidP="007562EE">
      <w:pPr>
        <w:pStyle w:val="Corpodeltesto"/>
        <w:spacing w:after="0"/>
        <w:rPr>
          <w:rFonts w:ascii="Georgia" w:eastAsia="EDEGH L+ Apollo MT" w:hAnsi="Georgia" w:cs="EDEGH L+ Apollo MT"/>
          <w:b/>
          <w:bCs/>
          <w:sz w:val="4"/>
          <w:szCs w:val="4"/>
        </w:rPr>
      </w:pPr>
    </w:p>
    <w:p w:rsidR="00CB4556" w:rsidRPr="00721221" w:rsidRDefault="00CB455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Un certificat de jauge peut être obtenu auprès de :</w:t>
      </w:r>
    </w:p>
    <w:p w:rsidR="00CB4556" w:rsidRPr="00721221" w:rsidRDefault="00721221" w:rsidP="007562EE">
      <w:pPr>
        <w:pStyle w:val="Corpodeltesto"/>
        <w:numPr>
          <w:ilvl w:val="0"/>
          <w:numId w:val="8"/>
        </w:numPr>
        <w:tabs>
          <w:tab w:val="left" w:pos="720"/>
          <w:tab w:val="left" w:pos="1843"/>
          <w:tab w:val="left" w:pos="5529"/>
        </w:tabs>
        <w:spacing w:after="0"/>
        <w:rPr>
          <w:rFonts w:ascii="Georgia" w:eastAsia="EDEGJ L+ Apollo MT" w:hAnsi="Georgia" w:cs="EDEGJ L+ Apollo MT"/>
          <w:sz w:val="18"/>
          <w:szCs w:val="18"/>
          <w:lang w:val="en-US"/>
        </w:rPr>
      </w:pPr>
      <w:r w:rsidRPr="00721221">
        <w:rPr>
          <w:rFonts w:ascii="Georgia" w:eastAsia="EDEGJ L+ Apollo MT" w:hAnsi="Georgia" w:cs="EDEGJ L+ Apollo MT"/>
          <w:sz w:val="18"/>
          <w:szCs w:val="18"/>
          <w:lang w:val="en-US"/>
        </w:rPr>
        <w:t>CIM/AFYT</w:t>
      </w:r>
      <w:r w:rsidRPr="00721221">
        <w:rPr>
          <w:rFonts w:ascii="Georgia" w:eastAsia="EDEGJ L+ Apollo MT" w:hAnsi="Georgia" w:cs="EDEGJ L+ Apollo MT"/>
          <w:sz w:val="18"/>
          <w:szCs w:val="18"/>
          <w:lang w:val="en-US"/>
        </w:rPr>
        <w:tab/>
        <w:t>Roger GIBERT</w:t>
      </w:r>
      <w:r w:rsidR="00CB4556" w:rsidRPr="00721221">
        <w:rPr>
          <w:rFonts w:ascii="Georgia" w:eastAsia="EDEGJ L+ Apollo MT" w:hAnsi="Georgia" w:cs="EDEGJ L+ Apollo MT"/>
          <w:sz w:val="18"/>
          <w:szCs w:val="18"/>
          <w:lang w:val="en-US"/>
        </w:rPr>
        <w:t>, +33(0)6 20 41 24 66,</w:t>
      </w:r>
      <w:r w:rsidR="00244AA7" w:rsidRPr="00721221">
        <w:rPr>
          <w:rFonts w:ascii="Georgia" w:eastAsia="EDEGH L+ Apollo MT" w:hAnsi="Georgia" w:cs="EDEGH L+ Apollo MT"/>
          <w:sz w:val="18"/>
          <w:szCs w:val="18"/>
          <w:lang w:val="en-US"/>
        </w:rPr>
        <w:tab/>
      </w:r>
      <w:hyperlink r:id="rId8" w:history="1">
        <w:r w:rsidR="00CB4556" w:rsidRPr="00721221">
          <w:rPr>
            <w:rStyle w:val="Collegamentoipertestuale"/>
            <w:rFonts w:ascii="Georgia" w:hAnsi="Georgia" w:cs="Arial"/>
            <w:color w:val="auto"/>
            <w:sz w:val="18"/>
            <w:szCs w:val="18"/>
            <w:u w:val="none"/>
            <w:lang w:val="en-US"/>
          </w:rPr>
          <w:t>ar.gibert@wanadoo.fr</w:t>
        </w:r>
      </w:hyperlink>
    </w:p>
    <w:p w:rsidR="00CB4556" w:rsidRPr="00721221" w:rsidRDefault="0017059B" w:rsidP="007562EE">
      <w:pPr>
        <w:pStyle w:val="Corpodeltesto"/>
        <w:numPr>
          <w:ilvl w:val="0"/>
          <w:numId w:val="8"/>
        </w:numPr>
        <w:tabs>
          <w:tab w:val="left" w:pos="720"/>
          <w:tab w:val="left" w:pos="1843"/>
          <w:tab w:val="left" w:pos="5529"/>
        </w:tabs>
        <w:spacing w:after="0"/>
        <w:rPr>
          <w:rFonts w:ascii="Georgia" w:hAnsi="Georgia"/>
          <w:sz w:val="18"/>
          <w:szCs w:val="18"/>
        </w:rPr>
      </w:pPr>
      <w:bookmarkStart w:id="0" w:name="_GoBack"/>
      <w:bookmarkEnd w:id="0"/>
      <w:r w:rsidRPr="00721221">
        <w:rPr>
          <w:rFonts w:ascii="Georgia" w:eastAsia="EDEGJ L+ Apollo MT" w:hAnsi="Georgia" w:cs="EDEGJ L+ Apollo MT"/>
          <w:sz w:val="18"/>
          <w:szCs w:val="18"/>
          <w:lang w:val="fr-FR"/>
        </w:rPr>
        <w:t>IRC</w:t>
      </w:r>
      <w:r w:rsidRPr="00721221">
        <w:rPr>
          <w:rFonts w:ascii="Georgia" w:eastAsia="EDEGJ L+ Apollo MT" w:hAnsi="Georgia" w:cs="EDEGJ L+ Apollo MT"/>
          <w:sz w:val="18"/>
          <w:szCs w:val="18"/>
          <w:lang w:val="fr-FR"/>
        </w:rPr>
        <w:tab/>
      </w:r>
      <w:r w:rsidR="00FE74E5" w:rsidRPr="00721221">
        <w:rPr>
          <w:rFonts w:ascii="Georgia" w:eastAsia="EDEGJ L+ Apollo MT" w:hAnsi="Georgia" w:cs="EDEGJ L+ Apollo MT"/>
          <w:sz w:val="18"/>
          <w:szCs w:val="18"/>
        </w:rPr>
        <w:t>Michel DUCHATELLE, +33(0)6.09.07.18.89</w:t>
      </w:r>
      <w:r w:rsidR="00FE74E5" w:rsidRPr="00721221">
        <w:rPr>
          <w:rFonts w:ascii="Georgia" w:eastAsia="EDEGJ L+ Apollo MT" w:hAnsi="Georgia" w:cs="EDEGJ L+ Apollo MT"/>
          <w:sz w:val="18"/>
          <w:szCs w:val="18"/>
        </w:rPr>
        <w:tab/>
      </w:r>
      <w:hyperlink r:id="rId9" w:history="1">
        <w:r w:rsidR="00FE74E5" w:rsidRPr="00721221">
          <w:rPr>
            <w:rStyle w:val="Collegamentoipertestuale"/>
            <w:rFonts w:ascii="Georgia" w:eastAsia="EDEGJ L+ Apollo MT" w:hAnsi="Georgia" w:cs="EDEGJ L+ Apollo MT"/>
            <w:color w:val="auto"/>
            <w:sz w:val="18"/>
            <w:szCs w:val="18"/>
          </w:rPr>
          <w:t>mduchatelle@orange.fr</w:t>
        </w:r>
      </w:hyperlink>
    </w:p>
    <w:p w:rsidR="00FE74E5" w:rsidRPr="00721221" w:rsidRDefault="00FE74E5" w:rsidP="00FE74E5">
      <w:pPr>
        <w:pStyle w:val="Corpodeltesto"/>
        <w:tabs>
          <w:tab w:val="left" w:pos="1843"/>
          <w:tab w:val="left" w:pos="5529"/>
        </w:tabs>
        <w:spacing w:after="0"/>
        <w:ind w:left="720"/>
        <w:rPr>
          <w:rFonts w:ascii="Georgia" w:hAnsi="Georgia"/>
          <w:sz w:val="18"/>
          <w:szCs w:val="18"/>
          <w:lang w:val="fr-FR"/>
        </w:rPr>
      </w:pPr>
      <w:r w:rsidRPr="00721221">
        <w:rPr>
          <w:rFonts w:ascii="Georgia" w:eastAsia="EDEGJ L+ Apollo MT" w:hAnsi="Georgia" w:cs="EDEGJ L+ Apollo MT"/>
          <w:sz w:val="18"/>
          <w:szCs w:val="18"/>
        </w:rPr>
        <w:tab/>
        <w:t>Hélène SILVE, +33(0)6.64.72.61.79</w:t>
      </w:r>
      <w:r w:rsidRPr="00721221">
        <w:rPr>
          <w:rFonts w:ascii="Georgia" w:eastAsia="EDEGJ L+ Apollo MT" w:hAnsi="Georgia" w:cs="EDEGJ L+ Apollo MT"/>
          <w:sz w:val="18"/>
          <w:szCs w:val="18"/>
        </w:rPr>
        <w:tab/>
      </w:r>
      <w:hyperlink r:id="rId10" w:history="1">
        <w:r w:rsidR="00DE1264" w:rsidRPr="00721221">
          <w:rPr>
            <w:rStyle w:val="Collegamentoipertestuale"/>
            <w:rFonts w:ascii="Georgia" w:eastAsia="EDEGJ L+ Apollo MT" w:hAnsi="Georgia" w:cs="EDEGJ L+ Apollo MT"/>
            <w:color w:val="auto"/>
            <w:sz w:val="18"/>
            <w:szCs w:val="18"/>
          </w:rPr>
          <w:t>helene.silve@orange.fr</w:t>
        </w:r>
      </w:hyperlink>
    </w:p>
    <w:p w:rsidR="00CB4556" w:rsidRPr="00721221" w:rsidRDefault="00CB455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Un contrôle complet du bateau sera fait avant le départ pour vérifier qu’il respecte le « Tableau de la réglementation spéciale » pour le Trophée du Bailli de Suffren.</w:t>
      </w:r>
    </w:p>
    <w:p w:rsidR="007562EE" w:rsidRPr="00721221" w:rsidRDefault="00CB455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 xml:space="preserve">Des contrôles à bord des bateaux pourront être effectués avant le départ de Saint-Tropez, aux escales et à l’arrivée, à la demande du Comité de Course, </w:t>
      </w:r>
      <w:r w:rsidR="00C52FDD">
        <w:rPr>
          <w:rFonts w:ascii="Georgia" w:eastAsia="EDEGH L+ Apollo MT" w:hAnsi="Georgia" w:cs="EDEGH L+ Apollo MT"/>
          <w:sz w:val="18"/>
          <w:szCs w:val="18"/>
        </w:rPr>
        <w:t>du Jury ou</w:t>
      </w:r>
      <w:r w:rsidRPr="00721221">
        <w:rPr>
          <w:rFonts w:ascii="Georgia" w:eastAsia="EDEGH L+ Apollo MT" w:hAnsi="Georgia" w:cs="EDEGH L+ Apollo MT"/>
          <w:sz w:val="18"/>
          <w:szCs w:val="18"/>
        </w:rPr>
        <w:t xml:space="preserve"> d</w:t>
      </w:r>
      <w:r w:rsidR="00C52FDD">
        <w:rPr>
          <w:rFonts w:ascii="Georgia" w:eastAsia="EDEGH L+ Apollo MT" w:hAnsi="Georgia" w:cs="EDEGH L+ Apollo MT"/>
          <w:sz w:val="18"/>
          <w:szCs w:val="18"/>
        </w:rPr>
        <w:t>e la Direction de Course</w:t>
      </w:r>
      <w:r w:rsidRPr="00721221">
        <w:rPr>
          <w:rFonts w:ascii="Georgia" w:eastAsia="EDEGH L+ Apollo MT" w:hAnsi="Georgia" w:cs="EDEGH L+ Apollo MT"/>
          <w:sz w:val="18"/>
          <w:szCs w:val="18"/>
        </w:rPr>
        <w:t xml:space="preserve">. </w:t>
      </w:r>
    </w:p>
    <w:p w:rsidR="00FC7131" w:rsidRPr="00C52FDD" w:rsidRDefault="00FC7131" w:rsidP="007562EE">
      <w:pPr>
        <w:pStyle w:val="Corpodeltesto"/>
        <w:spacing w:after="0"/>
        <w:rPr>
          <w:rFonts w:ascii="Georgia" w:eastAsia="EDEGH L+ Apollo MT" w:hAnsi="Georgia" w:cs="EDEGH L+ Apollo MT"/>
          <w:sz w:val="18"/>
          <w:szCs w:val="18"/>
        </w:rPr>
      </w:pPr>
    </w:p>
    <w:p w:rsidR="00CB4556" w:rsidRPr="00721221" w:rsidRDefault="00CB4556" w:rsidP="007562EE">
      <w:pPr>
        <w:pStyle w:val="Corpodeltesto"/>
        <w:spacing w:after="0"/>
        <w:rPr>
          <w:rFonts w:ascii="Georgia" w:eastAsia="EDEGH L+ Apollo MT" w:hAnsi="Georgia" w:cs="EDEGH L+ Apollo MT"/>
          <w:b/>
          <w:bCs/>
          <w:sz w:val="18"/>
          <w:szCs w:val="18"/>
        </w:rPr>
      </w:pPr>
      <w:r w:rsidRPr="00721221">
        <w:rPr>
          <w:rFonts w:ascii="Georgia" w:eastAsia="EDEGH L+ Apollo MT" w:hAnsi="Georgia" w:cs="EDEGH L+ Apollo MT"/>
          <w:b/>
          <w:bCs/>
          <w:sz w:val="18"/>
          <w:szCs w:val="18"/>
        </w:rPr>
        <w:t xml:space="preserve">9. EQUIPAGE </w:t>
      </w:r>
    </w:p>
    <w:p w:rsidR="00807732" w:rsidRPr="00721221" w:rsidRDefault="00807732" w:rsidP="007562EE">
      <w:pPr>
        <w:pStyle w:val="Corpodeltesto"/>
        <w:spacing w:after="0"/>
        <w:rPr>
          <w:rFonts w:ascii="Georgia" w:eastAsia="EDEGH L+ Apollo MT" w:hAnsi="Georgia" w:cs="EDEGH L+ Apollo MT"/>
          <w:b/>
          <w:bCs/>
          <w:sz w:val="4"/>
          <w:szCs w:val="4"/>
        </w:rPr>
      </w:pPr>
    </w:p>
    <w:p w:rsidR="00CB4556" w:rsidRPr="00721221" w:rsidRDefault="00CB455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Le nombre minimum de personnes à bord devra être, pour tous les bateaux, égal au minimum à : 4 (bateaux de 11 à 15m), 5 (15 à 20m), 6 (+20m).</w:t>
      </w:r>
    </w:p>
    <w:p w:rsidR="00FC7131" w:rsidRPr="00721221" w:rsidRDefault="00CB455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Le capitaine devra s’assurer sous sa seule responsabilité que son équipage a la compétence technique, l’état de santé, la préparation physique, l’équipement et l’expérience sportive nécessaires pour participer à une course au large de plusieurs jours avec navigation de nuit, et possède bien pour chacun un passeport ou une carte d’identité en cours de validité pour l’Union Européenne.</w:t>
      </w:r>
    </w:p>
    <w:p w:rsidR="00BC57AE" w:rsidRPr="00721221" w:rsidRDefault="00BC57AE" w:rsidP="007562EE">
      <w:pPr>
        <w:pStyle w:val="Corpodeltesto"/>
        <w:spacing w:after="0"/>
        <w:rPr>
          <w:rFonts w:ascii="Georgia" w:eastAsia="EDEGH L+ Apollo MT" w:hAnsi="Georgia" w:cs="EDEGH L+ Apollo MT"/>
          <w:sz w:val="18"/>
          <w:szCs w:val="18"/>
        </w:rPr>
      </w:pPr>
    </w:p>
    <w:p w:rsidR="00CB4556" w:rsidRPr="00721221" w:rsidRDefault="00CB4556" w:rsidP="007562EE">
      <w:pPr>
        <w:pStyle w:val="Corpodeltesto"/>
        <w:spacing w:after="0"/>
        <w:rPr>
          <w:rFonts w:ascii="Georgia" w:eastAsia="EDEGH L+ Apollo MT" w:hAnsi="Georgia" w:cs="EDEGH L+ Apollo MT"/>
          <w:b/>
          <w:bCs/>
          <w:sz w:val="18"/>
          <w:szCs w:val="18"/>
        </w:rPr>
      </w:pPr>
      <w:r w:rsidRPr="00721221">
        <w:rPr>
          <w:rFonts w:ascii="Georgia" w:eastAsia="EDEGH L+ Apollo MT" w:hAnsi="Georgia" w:cs="EDEGH L+ Apollo MT"/>
          <w:b/>
          <w:bCs/>
          <w:sz w:val="18"/>
          <w:szCs w:val="18"/>
        </w:rPr>
        <w:t xml:space="preserve">10. CLASSEMENTS ET PRIX </w:t>
      </w:r>
    </w:p>
    <w:p w:rsidR="00807732" w:rsidRPr="00721221" w:rsidRDefault="00807732" w:rsidP="007562EE">
      <w:pPr>
        <w:pStyle w:val="Corpodeltesto"/>
        <w:spacing w:after="0"/>
        <w:rPr>
          <w:rFonts w:ascii="Georgia" w:eastAsia="EDEGH L+ Apollo MT" w:hAnsi="Georgia" w:cs="EDEGH L+ Apollo MT"/>
          <w:b/>
          <w:bCs/>
          <w:sz w:val="4"/>
          <w:szCs w:val="4"/>
        </w:rPr>
      </w:pPr>
    </w:p>
    <w:p w:rsidR="0004330F" w:rsidRPr="00721221" w:rsidRDefault="0004330F" w:rsidP="0056056F">
      <w:pPr>
        <w:pStyle w:val="Corpodeltesto"/>
        <w:numPr>
          <w:ilvl w:val="0"/>
          <w:numId w:val="1"/>
        </w:numPr>
        <w:tabs>
          <w:tab w:val="left" w:pos="0"/>
        </w:tabs>
        <w:spacing w:after="0"/>
        <w:rPr>
          <w:rFonts w:ascii="Georgia" w:hAnsi="Georgia"/>
          <w:sz w:val="18"/>
          <w:szCs w:val="18"/>
        </w:rPr>
      </w:pPr>
      <w:r w:rsidRPr="00721221">
        <w:rPr>
          <w:rFonts w:ascii="Georgia" w:hAnsi="Georgia"/>
          <w:sz w:val="18"/>
          <w:szCs w:val="18"/>
        </w:rPr>
        <w:t>10.1</w:t>
      </w:r>
      <w:r w:rsidR="0017059B" w:rsidRPr="00721221">
        <w:rPr>
          <w:rFonts w:ascii="Georgia" w:hAnsi="Georgia"/>
          <w:sz w:val="18"/>
          <w:szCs w:val="18"/>
        </w:rPr>
        <w:t xml:space="preserve"> Le système de points à minima</w:t>
      </w:r>
      <w:r w:rsidRPr="00721221">
        <w:rPr>
          <w:rFonts w:ascii="Georgia" w:hAnsi="Georgia"/>
          <w:sz w:val="18"/>
          <w:szCs w:val="18"/>
        </w:rPr>
        <w:t xml:space="preserve"> de l’annexe A </w:t>
      </w:r>
      <w:r w:rsidR="00244AA7" w:rsidRPr="00721221">
        <w:rPr>
          <w:rFonts w:ascii="Georgia" w:hAnsi="Georgia"/>
          <w:sz w:val="18"/>
          <w:szCs w:val="18"/>
        </w:rPr>
        <w:t xml:space="preserve">des RCV </w:t>
      </w:r>
      <w:r w:rsidRPr="00721221">
        <w:rPr>
          <w:rFonts w:ascii="Georgia" w:hAnsi="Georgia"/>
          <w:sz w:val="18"/>
          <w:szCs w:val="18"/>
        </w:rPr>
        <w:t>s’appliquera.</w:t>
      </w:r>
      <w:r w:rsidR="0056056F" w:rsidRPr="00721221">
        <w:rPr>
          <w:rFonts w:ascii="Georgia" w:hAnsi="Georgia"/>
          <w:sz w:val="18"/>
          <w:szCs w:val="18"/>
          <w:lang w:val="fr-FR"/>
        </w:rPr>
        <w:t>Le classement se fera pour chaque classe en temps compensé « temps sur temps »</w:t>
      </w:r>
    </w:p>
    <w:p w:rsidR="00341F56" w:rsidRDefault="0004330F" w:rsidP="00341F56">
      <w:pPr>
        <w:pStyle w:val="Corpodeltesto"/>
        <w:numPr>
          <w:ilvl w:val="0"/>
          <w:numId w:val="1"/>
        </w:numPr>
        <w:tabs>
          <w:tab w:val="left" w:pos="0"/>
        </w:tabs>
        <w:spacing w:after="0"/>
        <w:rPr>
          <w:rFonts w:ascii="Georgia" w:hAnsi="Georgia"/>
          <w:sz w:val="18"/>
          <w:szCs w:val="18"/>
        </w:rPr>
      </w:pPr>
      <w:r w:rsidRPr="00721221">
        <w:rPr>
          <w:rFonts w:ascii="Georgia" w:hAnsi="Georgia"/>
          <w:sz w:val="18"/>
          <w:szCs w:val="18"/>
        </w:rPr>
        <w:t>10.2 Des prix seront distribués comme suit :</w:t>
      </w:r>
    </w:p>
    <w:p w:rsidR="000A715A" w:rsidRPr="00721221" w:rsidRDefault="000A715A" w:rsidP="00341F56">
      <w:pPr>
        <w:pStyle w:val="Corpodeltesto"/>
        <w:numPr>
          <w:ilvl w:val="0"/>
          <w:numId w:val="1"/>
        </w:numPr>
        <w:tabs>
          <w:tab w:val="left" w:pos="0"/>
        </w:tabs>
        <w:spacing w:after="0"/>
        <w:rPr>
          <w:rFonts w:ascii="Georgia" w:hAnsi="Georgia"/>
          <w:sz w:val="18"/>
          <w:szCs w:val="18"/>
        </w:rPr>
      </w:pPr>
    </w:p>
    <w:p w:rsidR="00341F56" w:rsidRPr="00721221" w:rsidRDefault="00341F56" w:rsidP="00341F56">
      <w:pPr>
        <w:pStyle w:val="Corpodeltesto"/>
        <w:numPr>
          <w:ilvl w:val="0"/>
          <w:numId w:val="9"/>
        </w:numPr>
        <w:spacing w:after="0"/>
        <w:rPr>
          <w:rFonts w:ascii="Georgia" w:hAnsi="Georgia"/>
          <w:sz w:val="18"/>
          <w:szCs w:val="18"/>
        </w:rPr>
      </w:pPr>
      <w:r w:rsidRPr="00721221">
        <w:rPr>
          <w:rFonts w:ascii="Georgia" w:hAnsi="Georgia"/>
          <w:sz w:val="18"/>
          <w:szCs w:val="18"/>
        </w:rPr>
        <w:t>Le « Sabre d'Honneur de l'Amiral Satan</w:t>
      </w:r>
      <w:r w:rsidR="00D72933" w:rsidRPr="00721221">
        <w:rPr>
          <w:rFonts w:ascii="Georgia" w:hAnsi="Georgia"/>
          <w:sz w:val="18"/>
          <w:szCs w:val="18"/>
        </w:rPr>
        <w:t xml:space="preserve"> » est réservé aux Voiliers de T</w:t>
      </w:r>
      <w:r w:rsidRPr="00721221">
        <w:rPr>
          <w:rFonts w:ascii="Georgia" w:hAnsi="Georgia"/>
          <w:sz w:val="18"/>
          <w:szCs w:val="18"/>
        </w:rPr>
        <w:t xml:space="preserve">radition, </w:t>
      </w:r>
    </w:p>
    <w:p w:rsidR="00341F56" w:rsidRPr="00721221" w:rsidRDefault="00341F56" w:rsidP="00341F56">
      <w:pPr>
        <w:pStyle w:val="Corpodeltesto"/>
        <w:numPr>
          <w:ilvl w:val="0"/>
          <w:numId w:val="9"/>
        </w:numPr>
        <w:tabs>
          <w:tab w:val="left" w:pos="0"/>
          <w:tab w:val="left" w:pos="720"/>
        </w:tabs>
        <w:spacing w:after="0"/>
        <w:rPr>
          <w:rFonts w:ascii="Georgia" w:hAnsi="Georgia"/>
          <w:sz w:val="18"/>
          <w:szCs w:val="18"/>
        </w:rPr>
      </w:pPr>
      <w:r w:rsidRPr="00721221">
        <w:rPr>
          <w:rFonts w:ascii="Georgia" w:hAnsi="Georgia"/>
          <w:sz w:val="18"/>
          <w:szCs w:val="18"/>
        </w:rPr>
        <w:t xml:space="preserve">Prix pour chacune des classes représentées : yachts « d'époque », « Classiques », </w:t>
      </w:r>
      <w:r w:rsidR="0082526D">
        <w:rPr>
          <w:rFonts w:ascii="Georgia" w:hAnsi="Georgia"/>
          <w:sz w:val="18"/>
          <w:szCs w:val="18"/>
          <w:lang w:val="fr-FR"/>
        </w:rPr>
        <w:t>« IOR »,</w:t>
      </w:r>
      <w:r w:rsidR="005C7B57">
        <w:rPr>
          <w:rFonts w:ascii="Georgia" w:hAnsi="Georgia"/>
          <w:sz w:val="18"/>
          <w:szCs w:val="18"/>
        </w:rPr>
        <w:t xml:space="preserve"> « Esprit de Tradition » et autre</w:t>
      </w:r>
      <w:r w:rsidR="005C7B57">
        <w:rPr>
          <w:rFonts w:ascii="Georgia" w:hAnsi="Georgia"/>
          <w:sz w:val="18"/>
          <w:szCs w:val="18"/>
          <w:lang w:val="fr-FR"/>
        </w:rPr>
        <w:t>(</w:t>
      </w:r>
      <w:r w:rsidR="005C7B57">
        <w:rPr>
          <w:rFonts w:ascii="Georgia" w:hAnsi="Georgia"/>
          <w:sz w:val="18"/>
          <w:szCs w:val="18"/>
        </w:rPr>
        <w:t>s</w:t>
      </w:r>
      <w:r w:rsidR="005C7B57">
        <w:rPr>
          <w:rFonts w:ascii="Georgia" w:hAnsi="Georgia"/>
          <w:sz w:val="18"/>
          <w:szCs w:val="18"/>
          <w:lang w:val="fr-FR"/>
        </w:rPr>
        <w:t>)</w:t>
      </w:r>
      <w:r w:rsidR="005C7B57">
        <w:rPr>
          <w:rFonts w:ascii="Georgia" w:hAnsi="Georgia"/>
          <w:sz w:val="18"/>
          <w:szCs w:val="18"/>
        </w:rPr>
        <w:t xml:space="preserve"> classe</w:t>
      </w:r>
      <w:r w:rsidR="005C7B57">
        <w:rPr>
          <w:rFonts w:ascii="Georgia" w:hAnsi="Georgia"/>
          <w:sz w:val="18"/>
          <w:szCs w:val="18"/>
          <w:lang w:val="fr-FR"/>
        </w:rPr>
        <w:t>(</w:t>
      </w:r>
      <w:r w:rsidR="005C7B57">
        <w:rPr>
          <w:rFonts w:ascii="Georgia" w:hAnsi="Georgia"/>
          <w:sz w:val="18"/>
          <w:szCs w:val="18"/>
        </w:rPr>
        <w:t>s</w:t>
      </w:r>
      <w:r w:rsidR="005C7B57">
        <w:rPr>
          <w:rFonts w:ascii="Georgia" w:hAnsi="Georgia"/>
          <w:sz w:val="18"/>
          <w:szCs w:val="18"/>
          <w:lang w:val="fr-FR"/>
        </w:rPr>
        <w:t>)</w:t>
      </w:r>
      <w:r w:rsidR="005C7B57">
        <w:rPr>
          <w:rFonts w:ascii="Georgia" w:hAnsi="Georgia"/>
          <w:sz w:val="18"/>
          <w:szCs w:val="18"/>
        </w:rPr>
        <w:t xml:space="preserve"> invitée</w:t>
      </w:r>
      <w:r w:rsidR="005C7B57">
        <w:rPr>
          <w:rFonts w:ascii="Georgia" w:hAnsi="Georgia"/>
          <w:sz w:val="18"/>
          <w:szCs w:val="18"/>
          <w:lang w:val="fr-FR"/>
        </w:rPr>
        <w:t>(</w:t>
      </w:r>
      <w:r w:rsidR="005C7B57">
        <w:rPr>
          <w:rFonts w:ascii="Georgia" w:hAnsi="Georgia"/>
          <w:sz w:val="18"/>
          <w:szCs w:val="18"/>
        </w:rPr>
        <w:t>s</w:t>
      </w:r>
      <w:r w:rsidR="005C7B57">
        <w:rPr>
          <w:rFonts w:ascii="Georgia" w:hAnsi="Georgia"/>
          <w:sz w:val="18"/>
          <w:szCs w:val="18"/>
          <w:lang w:val="fr-FR"/>
        </w:rPr>
        <w:t>)</w:t>
      </w:r>
    </w:p>
    <w:p w:rsidR="001C7220" w:rsidRPr="00D10DF3" w:rsidRDefault="001C7220" w:rsidP="007562EE">
      <w:pPr>
        <w:pStyle w:val="Corpodeltesto"/>
        <w:numPr>
          <w:ilvl w:val="0"/>
          <w:numId w:val="9"/>
        </w:numPr>
        <w:tabs>
          <w:tab w:val="left" w:pos="720"/>
        </w:tabs>
        <w:spacing w:after="0"/>
        <w:ind w:left="709"/>
        <w:rPr>
          <w:rFonts w:ascii="Georgia" w:hAnsi="Georgia"/>
          <w:sz w:val="18"/>
          <w:szCs w:val="18"/>
        </w:rPr>
      </w:pPr>
      <w:r w:rsidRPr="00721221">
        <w:rPr>
          <w:rFonts w:ascii="Georgia" w:hAnsi="Georgia"/>
          <w:sz w:val="18"/>
          <w:szCs w:val="18"/>
        </w:rPr>
        <w:t xml:space="preserve">Prix d’étape remis à Porto Rotondo par le Yacht Club Porto Rotondo, à </w:t>
      </w:r>
      <w:r w:rsidR="000B38DB">
        <w:rPr>
          <w:rFonts w:ascii="Georgia" w:hAnsi="Georgia"/>
          <w:sz w:val="18"/>
          <w:szCs w:val="18"/>
        </w:rPr>
        <w:t>Trapani</w:t>
      </w:r>
      <w:r w:rsidR="00EC5E0A" w:rsidRPr="00721221">
        <w:rPr>
          <w:rFonts w:ascii="Georgia" w:hAnsi="Georgia"/>
          <w:sz w:val="18"/>
          <w:szCs w:val="18"/>
        </w:rPr>
        <w:t xml:space="preserve"> et </w:t>
      </w:r>
      <w:r w:rsidRPr="00721221">
        <w:rPr>
          <w:rFonts w:ascii="Georgia" w:hAnsi="Georgia"/>
          <w:sz w:val="18"/>
          <w:szCs w:val="18"/>
        </w:rPr>
        <w:t>à Malt</w:t>
      </w:r>
      <w:r w:rsidR="0018360D" w:rsidRPr="00721221">
        <w:rPr>
          <w:rFonts w:ascii="Georgia" w:hAnsi="Georgia"/>
          <w:sz w:val="18"/>
          <w:szCs w:val="18"/>
        </w:rPr>
        <w:t xml:space="preserve">e par </w:t>
      </w:r>
      <w:r w:rsidR="00D10DF3">
        <w:rPr>
          <w:rFonts w:ascii="Georgia" w:hAnsi="Georgia"/>
          <w:sz w:val="18"/>
          <w:szCs w:val="18"/>
          <w:lang w:val="fr-FR"/>
        </w:rPr>
        <w:t>le</w:t>
      </w:r>
      <w:r w:rsidR="00D10DF3" w:rsidRPr="00D10DF3">
        <w:rPr>
          <w:rStyle w:val="Enfasigrassetto"/>
          <w:rFonts w:ascii="Georgia" w:hAnsi="Georgia"/>
          <w:b w:val="0"/>
          <w:i/>
          <w:iCs/>
          <w:sz w:val="18"/>
          <w:szCs w:val="18"/>
        </w:rPr>
        <w:t>YACHTING MALTA, le ROYAL MALTA YACHT CLUB et le MALTA TOURISM AUTHORITY.</w:t>
      </w:r>
      <w:r w:rsidR="00BC57AE" w:rsidRPr="00D10DF3">
        <w:rPr>
          <w:rFonts w:ascii="Georgia" w:hAnsi="Georgia"/>
          <w:b/>
          <w:sz w:val="18"/>
          <w:szCs w:val="18"/>
          <w:lang w:val="fr-FR"/>
        </w:rPr>
        <w:t>,</w:t>
      </w:r>
    </w:p>
    <w:p w:rsidR="00CB4556" w:rsidRPr="00721221" w:rsidRDefault="00CB4556" w:rsidP="007562EE">
      <w:pPr>
        <w:pStyle w:val="Corpodeltesto"/>
        <w:numPr>
          <w:ilvl w:val="0"/>
          <w:numId w:val="9"/>
        </w:numPr>
        <w:tabs>
          <w:tab w:val="left" w:pos="720"/>
        </w:tabs>
        <w:spacing w:after="0"/>
        <w:rPr>
          <w:rFonts w:ascii="Georgia" w:hAnsi="Georgia"/>
          <w:sz w:val="18"/>
          <w:szCs w:val="18"/>
        </w:rPr>
      </w:pPr>
      <w:r w:rsidRPr="00721221">
        <w:rPr>
          <w:rFonts w:ascii="Georgia" w:hAnsi="Georgia"/>
          <w:sz w:val="18"/>
          <w:szCs w:val="18"/>
        </w:rPr>
        <w:t>P</w:t>
      </w:r>
      <w:r w:rsidR="00872CA1" w:rsidRPr="00721221">
        <w:rPr>
          <w:rFonts w:ascii="Georgia" w:hAnsi="Georgia"/>
          <w:sz w:val="18"/>
          <w:szCs w:val="18"/>
        </w:rPr>
        <w:t>rix de la Ville de Saint-Tropez,</w:t>
      </w:r>
    </w:p>
    <w:p w:rsidR="00CB4556" w:rsidRPr="00721221" w:rsidRDefault="00CB4556" w:rsidP="007562EE">
      <w:pPr>
        <w:pStyle w:val="Corpodeltesto"/>
        <w:numPr>
          <w:ilvl w:val="0"/>
          <w:numId w:val="9"/>
        </w:numPr>
        <w:tabs>
          <w:tab w:val="left" w:pos="720"/>
        </w:tabs>
        <w:spacing w:after="0"/>
        <w:rPr>
          <w:rFonts w:ascii="Georgia" w:hAnsi="Georgia"/>
          <w:sz w:val="18"/>
          <w:szCs w:val="18"/>
        </w:rPr>
      </w:pPr>
      <w:r w:rsidRPr="00721221">
        <w:rPr>
          <w:rFonts w:ascii="Georgia" w:hAnsi="Georgia"/>
          <w:sz w:val="18"/>
          <w:szCs w:val="18"/>
        </w:rPr>
        <w:t>Prix du Yacht Club de Fr</w:t>
      </w:r>
      <w:r w:rsidR="0017059B" w:rsidRPr="00721221">
        <w:rPr>
          <w:rFonts w:ascii="Georgia" w:hAnsi="Georgia"/>
          <w:sz w:val="18"/>
          <w:szCs w:val="18"/>
        </w:rPr>
        <w:t xml:space="preserve">ance, Prix de l'AFYT, </w:t>
      </w:r>
    </w:p>
    <w:p w:rsidR="007156C5" w:rsidRPr="00C52FDD" w:rsidRDefault="007156C5" w:rsidP="00F40DD6">
      <w:pPr>
        <w:pStyle w:val="Corpodeltesto"/>
        <w:spacing w:after="0"/>
        <w:rPr>
          <w:rFonts w:ascii="Georgia" w:eastAsia="EDEGH L+ Apollo MT" w:hAnsi="Georgia" w:cs="EDEGH L+ Apollo MT"/>
          <w:sz w:val="18"/>
          <w:szCs w:val="18"/>
        </w:rPr>
      </w:pPr>
    </w:p>
    <w:p w:rsidR="00CB4556" w:rsidRPr="00721221" w:rsidRDefault="00CB4556" w:rsidP="007562EE">
      <w:pPr>
        <w:pStyle w:val="Corpodeltesto"/>
        <w:spacing w:after="0"/>
        <w:rPr>
          <w:rFonts w:ascii="Georgia" w:eastAsia="EDEGH L+ Apollo MT" w:hAnsi="Georgia" w:cs="EDEGH L+ Apollo MT"/>
          <w:b/>
          <w:bCs/>
          <w:sz w:val="18"/>
          <w:szCs w:val="18"/>
        </w:rPr>
      </w:pPr>
      <w:r w:rsidRPr="00721221">
        <w:rPr>
          <w:rFonts w:ascii="Georgia" w:eastAsia="EDEGH L+ Apollo MT" w:hAnsi="Georgia" w:cs="EDEGH L+ Apollo MT"/>
          <w:b/>
          <w:bCs/>
          <w:sz w:val="18"/>
          <w:szCs w:val="18"/>
        </w:rPr>
        <w:t>11. PUBLICITE</w:t>
      </w:r>
    </w:p>
    <w:p w:rsidR="00807732" w:rsidRPr="00721221" w:rsidRDefault="00807732" w:rsidP="007562EE">
      <w:pPr>
        <w:pStyle w:val="Corpodeltesto"/>
        <w:spacing w:after="0"/>
        <w:rPr>
          <w:rFonts w:ascii="Georgia" w:eastAsia="EDEGH L+ Apollo MT" w:hAnsi="Georgia" w:cs="EDEGH L+ Apollo MT"/>
          <w:b/>
          <w:bCs/>
          <w:sz w:val="4"/>
          <w:szCs w:val="4"/>
        </w:rPr>
      </w:pPr>
    </w:p>
    <w:p w:rsidR="00CB4556" w:rsidRPr="00721221" w:rsidRDefault="00CB455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Un pavillon partenaire pourra être remis par le comité d'organisation à chaque concurrent. Il devra être hissé sur l’étai à chaque escale conformément à la régulation 20.4 de l'ISAF</w:t>
      </w:r>
    </w:p>
    <w:p w:rsidR="00FC7131" w:rsidRPr="00C52FDD" w:rsidRDefault="00FC7131" w:rsidP="007562EE">
      <w:pPr>
        <w:pStyle w:val="Corpodeltesto"/>
        <w:spacing w:after="0"/>
        <w:rPr>
          <w:rFonts w:ascii="Georgia" w:eastAsia="EDEGH L+ Apollo MT" w:hAnsi="Georgia" w:cs="EDEGH L+ Apollo MT"/>
          <w:sz w:val="18"/>
          <w:szCs w:val="18"/>
        </w:rPr>
      </w:pPr>
    </w:p>
    <w:p w:rsidR="00CB4556" w:rsidRPr="00721221" w:rsidRDefault="00CB4556" w:rsidP="007562EE">
      <w:pPr>
        <w:pStyle w:val="Corpodeltesto"/>
        <w:spacing w:after="0"/>
        <w:rPr>
          <w:rFonts w:ascii="Georgia" w:hAnsi="Georgia"/>
          <w:b/>
          <w:bCs/>
          <w:sz w:val="18"/>
          <w:szCs w:val="18"/>
        </w:rPr>
      </w:pPr>
      <w:r w:rsidRPr="00721221">
        <w:rPr>
          <w:rFonts w:ascii="Georgia" w:hAnsi="Georgia"/>
          <w:b/>
          <w:bCs/>
          <w:sz w:val="18"/>
          <w:szCs w:val="18"/>
        </w:rPr>
        <w:t>1</w:t>
      </w:r>
      <w:r w:rsidR="0004330F" w:rsidRPr="00721221">
        <w:rPr>
          <w:rFonts w:ascii="Georgia" w:hAnsi="Georgia"/>
          <w:b/>
          <w:bCs/>
          <w:sz w:val="18"/>
          <w:szCs w:val="18"/>
        </w:rPr>
        <w:t>2</w:t>
      </w:r>
      <w:r w:rsidRPr="00721221">
        <w:rPr>
          <w:rFonts w:ascii="Georgia" w:hAnsi="Georgia"/>
          <w:b/>
          <w:bCs/>
          <w:sz w:val="18"/>
          <w:szCs w:val="18"/>
        </w:rPr>
        <w:t>. PLACES AUX PORTS</w:t>
      </w:r>
    </w:p>
    <w:p w:rsidR="00807732" w:rsidRPr="00721221" w:rsidRDefault="00807732" w:rsidP="007562EE">
      <w:pPr>
        <w:pStyle w:val="Corpodeltesto"/>
        <w:spacing w:after="0"/>
        <w:rPr>
          <w:rFonts w:ascii="Georgia" w:hAnsi="Georgia"/>
          <w:b/>
          <w:bCs/>
          <w:sz w:val="4"/>
          <w:szCs w:val="4"/>
        </w:rPr>
      </w:pPr>
    </w:p>
    <w:p w:rsidR="00CB4556" w:rsidRPr="00721221" w:rsidRDefault="00CB4556" w:rsidP="0082526D">
      <w:pPr>
        <w:pStyle w:val="Corpodeltesto"/>
        <w:spacing w:after="0"/>
        <w:jc w:val="both"/>
        <w:rPr>
          <w:rFonts w:ascii="Georgia" w:eastAsia="EDEGH L+ Apollo MT" w:hAnsi="Georgia" w:cs="EDEGH L+ Apollo MT"/>
          <w:sz w:val="18"/>
          <w:szCs w:val="18"/>
        </w:rPr>
      </w:pPr>
      <w:r w:rsidRPr="00721221">
        <w:rPr>
          <w:rFonts w:ascii="Georgia" w:eastAsia="EDEGH L+ Apollo MT" w:hAnsi="Georgia" w:cs="EDEGH L+ Apollo MT"/>
          <w:sz w:val="18"/>
          <w:szCs w:val="18"/>
        </w:rPr>
        <w:t>Les bateaux régulièrement inscrits bénéficieront dans la limite des disponibilités d’une place gratuite exclusivement durant leur séjour dans les ports visités, notam</w:t>
      </w:r>
      <w:r w:rsidR="002806DF" w:rsidRPr="00721221">
        <w:rPr>
          <w:rFonts w:ascii="Georgia" w:eastAsia="EDEGH L+ Apollo MT" w:hAnsi="Georgia" w:cs="EDEGH L+ Apollo MT"/>
          <w:sz w:val="18"/>
          <w:szCs w:val="18"/>
        </w:rPr>
        <w:t>ment à Saint-Tropez du vendredi</w:t>
      </w:r>
      <w:r w:rsidR="000B38DB">
        <w:rPr>
          <w:rFonts w:ascii="Georgia" w:eastAsia="EDEGH L+ Apollo MT" w:hAnsi="Georgia" w:cs="EDEGH L+ Apollo MT"/>
          <w:sz w:val="18"/>
          <w:szCs w:val="18"/>
          <w:lang w:val="fr-FR"/>
        </w:rPr>
        <w:t>23</w:t>
      </w:r>
      <w:r w:rsidR="005C7B57">
        <w:rPr>
          <w:rFonts w:ascii="Georgia" w:eastAsia="EDEGH L+ Apollo MT" w:hAnsi="Georgia" w:cs="EDEGH L+ Apollo MT"/>
          <w:sz w:val="18"/>
          <w:szCs w:val="18"/>
          <w:lang w:val="fr-FR"/>
        </w:rPr>
        <w:t xml:space="preserve"> juin</w:t>
      </w:r>
      <w:r w:rsidRPr="00721221">
        <w:rPr>
          <w:rFonts w:ascii="Georgia" w:eastAsia="EDEGH L+ Apollo MT" w:hAnsi="Georgia" w:cs="EDEGH L+ Apollo MT"/>
          <w:sz w:val="18"/>
          <w:szCs w:val="18"/>
        </w:rPr>
        <w:t xml:space="preserve"> à 12h au samedi </w:t>
      </w:r>
      <w:r w:rsidR="000B38DB">
        <w:rPr>
          <w:rFonts w:ascii="Georgia" w:eastAsia="EDEGH L+ Apollo MT" w:hAnsi="Georgia" w:cs="EDEGH L+ Apollo MT"/>
          <w:sz w:val="18"/>
          <w:szCs w:val="18"/>
        </w:rPr>
        <w:t>24</w:t>
      </w:r>
      <w:r w:rsidR="005C7B57">
        <w:rPr>
          <w:rFonts w:ascii="Georgia" w:eastAsia="EDEGH L+ Apollo MT" w:hAnsi="Georgia" w:cs="EDEGH L+ Apollo MT"/>
          <w:sz w:val="18"/>
          <w:szCs w:val="18"/>
        </w:rPr>
        <w:t xml:space="preserve"> juin</w:t>
      </w:r>
      <w:r w:rsidR="00970EB1" w:rsidRPr="00721221">
        <w:rPr>
          <w:rFonts w:ascii="Georgia" w:eastAsia="EDEGH L+ Apollo MT" w:hAnsi="Georgia" w:cs="EDEGH L+ Apollo MT"/>
          <w:sz w:val="18"/>
          <w:szCs w:val="18"/>
        </w:rPr>
        <w:t xml:space="preserve">  midi, à Porto-Rotondo, à </w:t>
      </w:r>
      <w:r w:rsidR="000B38DB">
        <w:rPr>
          <w:rFonts w:ascii="Georgia" w:eastAsia="EDEGH L+ Apollo MT" w:hAnsi="Georgia" w:cs="EDEGH L+ Apollo MT"/>
          <w:sz w:val="18"/>
          <w:szCs w:val="18"/>
        </w:rPr>
        <w:t>Trapani</w:t>
      </w:r>
      <w:r w:rsidR="00FA2B1F">
        <w:rPr>
          <w:rFonts w:ascii="Georgia" w:eastAsia="EDEGH L+ Apollo MT" w:hAnsi="Georgia" w:cs="EDEGH L+ Apollo MT"/>
          <w:sz w:val="18"/>
          <w:szCs w:val="18"/>
        </w:rPr>
        <w:t>,</w:t>
      </w:r>
      <w:r w:rsidR="00FA2B1F">
        <w:rPr>
          <w:rFonts w:ascii="Georgia" w:eastAsia="EDEGH L+ Apollo MT" w:hAnsi="Georgia" w:cs="EDEGH L+ Apollo MT"/>
          <w:sz w:val="18"/>
          <w:szCs w:val="18"/>
          <w:lang w:val="fr-FR"/>
        </w:rPr>
        <w:t>Go</w:t>
      </w:r>
      <w:r w:rsidR="000B38DB">
        <w:rPr>
          <w:rFonts w:ascii="Georgia" w:eastAsia="EDEGH L+ Apollo MT" w:hAnsi="Georgia" w:cs="EDEGH L+ Apollo MT"/>
          <w:sz w:val="18"/>
          <w:szCs w:val="18"/>
          <w:lang w:val="fr-FR"/>
        </w:rPr>
        <w:t xml:space="preserve">zo et </w:t>
      </w:r>
      <w:r w:rsidRPr="00721221">
        <w:rPr>
          <w:rFonts w:ascii="Georgia" w:eastAsia="EDEGH L+ Apollo MT" w:hAnsi="Georgia" w:cs="EDEGH L+ Apollo MT"/>
          <w:sz w:val="18"/>
          <w:szCs w:val="18"/>
        </w:rPr>
        <w:t xml:space="preserve">àMalte </w:t>
      </w:r>
      <w:r w:rsidR="00292566" w:rsidRPr="00721221">
        <w:rPr>
          <w:rFonts w:ascii="Georgia" w:eastAsia="EDEGH L+ Apollo MT" w:hAnsi="Georgia" w:cs="EDEGH L+ Apollo MT"/>
          <w:sz w:val="18"/>
          <w:szCs w:val="18"/>
        </w:rPr>
        <w:t>d</w:t>
      </w:r>
      <w:r w:rsidR="003339B6" w:rsidRPr="00721221">
        <w:rPr>
          <w:rFonts w:ascii="Georgia" w:eastAsia="EDEGH L+ Apollo MT" w:hAnsi="Georgia" w:cs="EDEGH L+ Apollo MT"/>
          <w:sz w:val="18"/>
          <w:szCs w:val="18"/>
        </w:rPr>
        <w:t xml:space="preserve">u </w:t>
      </w:r>
      <w:r w:rsidR="00C52FDD">
        <w:rPr>
          <w:rFonts w:ascii="Georgia" w:eastAsia="EDEGH L+ Apollo MT" w:hAnsi="Georgia" w:cs="EDEGH L+ Apollo MT"/>
          <w:sz w:val="18"/>
          <w:szCs w:val="18"/>
        </w:rPr>
        <w:t xml:space="preserve">mardi </w:t>
      </w:r>
      <w:r w:rsidR="00003AFD">
        <w:rPr>
          <w:rFonts w:ascii="Georgia" w:eastAsia="EDEGH L+ Apollo MT" w:hAnsi="Georgia" w:cs="EDEGH L+ Apollo MT"/>
          <w:sz w:val="18"/>
          <w:szCs w:val="18"/>
        </w:rPr>
        <w:t>5 juillet</w:t>
      </w:r>
      <w:r w:rsidRPr="00721221">
        <w:rPr>
          <w:rFonts w:ascii="Georgia" w:eastAsia="EDEGH L+ Apollo MT" w:hAnsi="Georgia" w:cs="EDEGH L+ Apollo MT"/>
          <w:sz w:val="18"/>
          <w:szCs w:val="18"/>
        </w:rPr>
        <w:t xml:space="preserve"> midi au</w:t>
      </w:r>
      <w:r w:rsidR="00C51DC8" w:rsidRPr="00721221">
        <w:rPr>
          <w:rFonts w:ascii="Georgia" w:eastAsia="EDEGH L+ Apollo MT" w:hAnsi="Georgia" w:cs="EDEGH L+ Apollo MT"/>
          <w:sz w:val="18"/>
          <w:szCs w:val="18"/>
        </w:rPr>
        <w:t xml:space="preserve"> ven</w:t>
      </w:r>
      <w:r w:rsidR="00C52FDD">
        <w:rPr>
          <w:rFonts w:ascii="Georgia" w:eastAsia="EDEGH L+ Apollo MT" w:hAnsi="Georgia" w:cs="EDEGH L+ Apollo MT"/>
          <w:sz w:val="18"/>
          <w:szCs w:val="18"/>
        </w:rPr>
        <w:t xml:space="preserve">dredi </w:t>
      </w:r>
      <w:r w:rsidR="00C238A3">
        <w:rPr>
          <w:rFonts w:ascii="Georgia" w:eastAsia="EDEGH L+ Apollo MT" w:hAnsi="Georgia" w:cs="EDEGH L+ Apollo MT"/>
          <w:sz w:val="18"/>
          <w:szCs w:val="18"/>
          <w:lang w:val="fr-FR"/>
        </w:rPr>
        <w:t>07</w:t>
      </w:r>
      <w:r w:rsidR="00003AFD">
        <w:rPr>
          <w:rFonts w:ascii="Georgia" w:eastAsia="EDEGH L+ Apollo MT" w:hAnsi="Georgia" w:cs="EDEGH L+ Apollo MT"/>
          <w:sz w:val="18"/>
          <w:szCs w:val="18"/>
          <w:lang w:val="fr-FR"/>
        </w:rPr>
        <w:t xml:space="preserve"> juillet</w:t>
      </w:r>
      <w:r w:rsidR="00EB2688" w:rsidRPr="00721221">
        <w:rPr>
          <w:rFonts w:ascii="Georgia" w:eastAsia="EDEGH L+ Apollo MT" w:hAnsi="Georgia" w:cs="EDEGH L+ Apollo MT"/>
          <w:sz w:val="18"/>
          <w:szCs w:val="18"/>
        </w:rPr>
        <w:t xml:space="preserve"> midi.</w:t>
      </w:r>
    </w:p>
    <w:p w:rsidR="00CB4556" w:rsidRPr="00721221" w:rsidRDefault="00CB4556"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A St-Tr</w:t>
      </w:r>
      <w:r w:rsidR="00561D9C" w:rsidRPr="00721221">
        <w:rPr>
          <w:rFonts w:ascii="Georgia" w:eastAsia="EDEGH L+ Apollo MT" w:hAnsi="Georgia" w:cs="EDEGH L+ Apollo MT"/>
          <w:sz w:val="18"/>
          <w:szCs w:val="18"/>
        </w:rPr>
        <w:t>opez : possibilité d’amarrage dè</w:t>
      </w:r>
      <w:r w:rsidRPr="00721221">
        <w:rPr>
          <w:rFonts w:ascii="Georgia" w:eastAsia="EDEGH L+ Apollo MT" w:hAnsi="Georgia" w:cs="EDEGH L+ Apollo MT"/>
          <w:sz w:val="18"/>
          <w:szCs w:val="18"/>
        </w:rPr>
        <w:t xml:space="preserve">s le jeudi </w:t>
      </w:r>
      <w:r w:rsidR="0082526D">
        <w:rPr>
          <w:rFonts w:ascii="Georgia" w:eastAsia="EDEGH L+ Apollo MT" w:hAnsi="Georgia" w:cs="EDEGH L+ Apollo MT"/>
          <w:sz w:val="18"/>
          <w:szCs w:val="18"/>
        </w:rPr>
        <w:t>précédent</w:t>
      </w:r>
      <w:r w:rsidR="0082526D">
        <w:rPr>
          <w:rFonts w:ascii="Georgia" w:eastAsia="EDEGH L+ Apollo MT" w:hAnsi="Georgia" w:cs="EDEGH L+ Apollo MT"/>
          <w:sz w:val="18"/>
          <w:szCs w:val="18"/>
          <w:lang w:val="fr-FR"/>
        </w:rPr>
        <w:t xml:space="preserve"> la régate</w:t>
      </w:r>
      <w:r w:rsidRPr="00721221">
        <w:rPr>
          <w:rFonts w:ascii="Georgia" w:eastAsia="EDEGH L+ Apollo MT" w:hAnsi="Georgia" w:cs="EDEGH L+ Apollo MT"/>
          <w:sz w:val="18"/>
          <w:szCs w:val="18"/>
        </w:rPr>
        <w:t xml:space="preserve">  à 50% du tarif sur réservation directe auprès de </w:t>
      </w:r>
      <w:r w:rsidRPr="00721221">
        <w:rPr>
          <w:rFonts w:ascii="Georgia" w:eastAsia="EDEGH L+ Apollo MT" w:hAnsi="Georgia" w:cs="Arial"/>
          <w:sz w:val="18"/>
          <w:szCs w:val="18"/>
        </w:rPr>
        <w:t>www.</w:t>
      </w:r>
      <w:hyperlink r:id="rId11" w:anchor="_blank" w:history="1">
        <w:r w:rsidRPr="00721221">
          <w:rPr>
            <w:rStyle w:val="Collegamentoipertestuale"/>
            <w:rFonts w:ascii="Georgia" w:hAnsi="Georgia" w:cs="Arial"/>
            <w:color w:val="auto"/>
            <w:sz w:val="18"/>
            <w:szCs w:val="18"/>
            <w:u w:val="none"/>
          </w:rPr>
          <w:t>port-de-saint-tropez.com</w:t>
        </w:r>
      </w:hyperlink>
      <w:r w:rsidR="0082526D">
        <w:rPr>
          <w:rStyle w:val="Collegamentoipertestuale"/>
          <w:rFonts w:ascii="Georgia" w:hAnsi="Georgia" w:cs="Arial"/>
          <w:color w:val="auto"/>
          <w:sz w:val="18"/>
          <w:szCs w:val="18"/>
          <w:u w:val="none"/>
          <w:lang w:val="fr-FR"/>
        </w:rPr>
        <w:t>.</w:t>
      </w:r>
      <w:r w:rsidRPr="00721221">
        <w:rPr>
          <w:rFonts w:ascii="Georgia" w:eastAsia="EDEGH L+ Apollo MT" w:hAnsi="Georgia" w:cs="EDEGH L+ Apollo MT"/>
          <w:sz w:val="18"/>
          <w:szCs w:val="18"/>
        </w:rPr>
        <w:t xml:space="preserve">La place attribuée devra être </w:t>
      </w:r>
      <w:r w:rsidR="00DB11CA" w:rsidRPr="00721221">
        <w:rPr>
          <w:rFonts w:ascii="Georgia" w:eastAsia="EDEGH L+ Apollo MT" w:hAnsi="Georgia" w:cs="EDEGH L+ Apollo MT"/>
          <w:sz w:val="18"/>
          <w:szCs w:val="18"/>
        </w:rPr>
        <w:t xml:space="preserve">respectée. </w:t>
      </w:r>
      <w:r w:rsidRPr="00721221">
        <w:rPr>
          <w:rFonts w:ascii="Georgia" w:eastAsia="EDEGH L+ Apollo MT" w:hAnsi="Georgia" w:cs="EDEGH L+ Apollo MT"/>
          <w:sz w:val="18"/>
          <w:szCs w:val="18"/>
        </w:rPr>
        <w:t>L’amarrage, la sécurité à bord, le comportement à terre et le respect de l’environnement sont sous l’entière responsabilité du capitaine de chaque bateau.</w:t>
      </w:r>
    </w:p>
    <w:p w:rsidR="00FC7131" w:rsidRPr="00C52FDD" w:rsidRDefault="00FC7131" w:rsidP="007562EE">
      <w:pPr>
        <w:pStyle w:val="Corpodeltesto"/>
        <w:spacing w:after="0"/>
        <w:rPr>
          <w:rFonts w:ascii="Georgia" w:eastAsia="EDEGH L+ Apollo MT" w:hAnsi="Georgia" w:cs="EDEGH L+ Apollo MT"/>
          <w:sz w:val="18"/>
          <w:szCs w:val="18"/>
        </w:rPr>
      </w:pPr>
    </w:p>
    <w:p w:rsidR="00CB4556" w:rsidRPr="00721221" w:rsidRDefault="00CB4556" w:rsidP="007562EE">
      <w:pPr>
        <w:pStyle w:val="Corpodeltesto"/>
        <w:spacing w:after="0"/>
        <w:rPr>
          <w:rFonts w:ascii="Georgia" w:hAnsi="Georgia"/>
          <w:b/>
          <w:bCs/>
          <w:sz w:val="18"/>
          <w:szCs w:val="18"/>
        </w:rPr>
      </w:pPr>
      <w:r w:rsidRPr="00721221">
        <w:rPr>
          <w:rFonts w:ascii="Georgia" w:hAnsi="Georgia"/>
          <w:b/>
          <w:bCs/>
          <w:sz w:val="18"/>
          <w:szCs w:val="18"/>
        </w:rPr>
        <w:t>1</w:t>
      </w:r>
      <w:r w:rsidR="0004330F" w:rsidRPr="00721221">
        <w:rPr>
          <w:rFonts w:ascii="Georgia" w:hAnsi="Georgia"/>
          <w:b/>
          <w:bCs/>
          <w:sz w:val="18"/>
          <w:szCs w:val="18"/>
        </w:rPr>
        <w:t>3</w:t>
      </w:r>
      <w:r w:rsidRPr="00721221">
        <w:rPr>
          <w:rFonts w:ascii="Georgia" w:hAnsi="Georgia"/>
          <w:b/>
          <w:bCs/>
          <w:sz w:val="18"/>
          <w:szCs w:val="18"/>
        </w:rPr>
        <w:t xml:space="preserve">. </w:t>
      </w:r>
      <w:r w:rsidR="003903EA" w:rsidRPr="00721221">
        <w:rPr>
          <w:rFonts w:ascii="Georgia" w:hAnsi="Georgia"/>
          <w:b/>
          <w:bCs/>
          <w:sz w:val="18"/>
          <w:szCs w:val="18"/>
        </w:rPr>
        <w:t xml:space="preserve">DECHARGE DE </w:t>
      </w:r>
      <w:r w:rsidR="001C7220" w:rsidRPr="00721221">
        <w:rPr>
          <w:rFonts w:ascii="Georgia" w:hAnsi="Georgia"/>
          <w:b/>
          <w:bCs/>
          <w:sz w:val="18"/>
          <w:szCs w:val="18"/>
        </w:rPr>
        <w:t>RESPONSABILITE</w:t>
      </w:r>
    </w:p>
    <w:p w:rsidR="00807732" w:rsidRPr="00721221" w:rsidRDefault="00807732" w:rsidP="007562EE">
      <w:pPr>
        <w:pStyle w:val="Corpodeltesto"/>
        <w:spacing w:after="0"/>
        <w:rPr>
          <w:rFonts w:ascii="Georgia" w:hAnsi="Georgia"/>
          <w:b/>
          <w:bCs/>
          <w:sz w:val="4"/>
          <w:szCs w:val="4"/>
        </w:rPr>
      </w:pPr>
    </w:p>
    <w:p w:rsidR="00CB4556" w:rsidRPr="00721221" w:rsidRDefault="003903EA"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Les concurrents participent à la régate entièrement à leurs propres risques. Voir la règle 4 des RCV, Décision de courir. L’autorité organisatrice n’acceptera a</w:t>
      </w:r>
      <w:r w:rsidR="00CB4556" w:rsidRPr="00721221">
        <w:rPr>
          <w:rFonts w:ascii="Georgia" w:eastAsia="EDEGH L+ Apollo MT" w:hAnsi="Georgia" w:cs="EDEGH L+ Apollo MT"/>
          <w:sz w:val="18"/>
          <w:szCs w:val="18"/>
        </w:rPr>
        <w:t xml:space="preserve">ucune responsabilité </w:t>
      </w:r>
      <w:r w:rsidRPr="00721221">
        <w:rPr>
          <w:rFonts w:ascii="Georgia" w:eastAsia="EDEGH L+ Apollo MT" w:hAnsi="Georgia" w:cs="EDEGH L+ Apollo MT"/>
          <w:sz w:val="18"/>
          <w:szCs w:val="18"/>
        </w:rPr>
        <w:t xml:space="preserve">en cas de </w:t>
      </w:r>
      <w:r w:rsidR="00CB4556" w:rsidRPr="00721221">
        <w:rPr>
          <w:rFonts w:ascii="Georgia" w:eastAsia="EDEGH L+ Apollo MT" w:hAnsi="Georgia" w:cs="EDEGH L+ Apollo MT"/>
          <w:sz w:val="18"/>
          <w:szCs w:val="18"/>
        </w:rPr>
        <w:t>dommage matériel</w:t>
      </w:r>
      <w:r w:rsidRPr="00721221">
        <w:rPr>
          <w:rFonts w:ascii="Georgia" w:eastAsia="EDEGH L+ Apollo MT" w:hAnsi="Georgia" w:cs="EDEGH L+ Apollo MT"/>
          <w:sz w:val="18"/>
          <w:szCs w:val="18"/>
        </w:rPr>
        <w:t>, de blessure ou de décès, dans le cadre de la régate</w:t>
      </w:r>
      <w:r w:rsidR="00CB4556" w:rsidRPr="00721221">
        <w:rPr>
          <w:rFonts w:ascii="Georgia" w:eastAsia="EDEGH L+ Apollo MT" w:hAnsi="Georgia" w:cs="EDEGH L+ Apollo MT"/>
          <w:sz w:val="18"/>
          <w:szCs w:val="18"/>
        </w:rPr>
        <w:t xml:space="preserve"> avant, durant et après l’épreuve. </w:t>
      </w:r>
    </w:p>
    <w:p w:rsidR="00FC7131" w:rsidRPr="0082526D" w:rsidRDefault="00FC7131" w:rsidP="007562EE">
      <w:pPr>
        <w:pStyle w:val="Corpodeltesto"/>
        <w:spacing w:after="0"/>
        <w:rPr>
          <w:rFonts w:ascii="Georgia" w:eastAsia="EDEGH L+ Apollo MT" w:hAnsi="Georgia" w:cs="EDEGH L+ Apollo MT"/>
          <w:sz w:val="18"/>
          <w:szCs w:val="18"/>
        </w:rPr>
      </w:pPr>
    </w:p>
    <w:p w:rsidR="003903EA" w:rsidRPr="00721221" w:rsidRDefault="003903EA" w:rsidP="007562EE">
      <w:pPr>
        <w:pStyle w:val="Corpodeltesto"/>
        <w:spacing w:after="0"/>
        <w:rPr>
          <w:rFonts w:ascii="Georgia" w:hAnsi="Georgia"/>
          <w:b/>
          <w:bCs/>
          <w:sz w:val="18"/>
          <w:szCs w:val="18"/>
        </w:rPr>
      </w:pPr>
      <w:r w:rsidRPr="00721221">
        <w:rPr>
          <w:rFonts w:ascii="Georgia" w:hAnsi="Georgia"/>
          <w:b/>
          <w:bCs/>
          <w:sz w:val="18"/>
          <w:szCs w:val="18"/>
        </w:rPr>
        <w:t>1</w:t>
      </w:r>
      <w:r w:rsidR="0004330F" w:rsidRPr="00721221">
        <w:rPr>
          <w:rFonts w:ascii="Georgia" w:hAnsi="Georgia"/>
          <w:b/>
          <w:bCs/>
          <w:sz w:val="18"/>
          <w:szCs w:val="18"/>
        </w:rPr>
        <w:t>4</w:t>
      </w:r>
      <w:r w:rsidR="00D04651" w:rsidRPr="00721221">
        <w:rPr>
          <w:rFonts w:ascii="Georgia" w:hAnsi="Georgia"/>
          <w:b/>
          <w:bCs/>
          <w:sz w:val="18"/>
          <w:szCs w:val="18"/>
        </w:rPr>
        <w:t>. ASSURANCE</w:t>
      </w:r>
    </w:p>
    <w:p w:rsidR="00807732" w:rsidRPr="00721221" w:rsidRDefault="00807732" w:rsidP="007562EE">
      <w:pPr>
        <w:pStyle w:val="Corpodeltesto"/>
        <w:spacing w:after="0"/>
        <w:rPr>
          <w:rFonts w:ascii="Georgia" w:hAnsi="Georgia"/>
          <w:b/>
          <w:bCs/>
          <w:sz w:val="4"/>
          <w:szCs w:val="4"/>
        </w:rPr>
      </w:pPr>
    </w:p>
    <w:p w:rsidR="00115942" w:rsidRPr="00721221" w:rsidRDefault="0004330F"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Tous les concurrents français ou étrangers doivent posséder une garantie de responsabilité civile à l’égard des tiers lo</w:t>
      </w:r>
      <w:r w:rsidR="00115942" w:rsidRPr="00721221">
        <w:rPr>
          <w:rFonts w:ascii="Georgia" w:eastAsia="EDEGH L+ Apollo MT" w:hAnsi="Georgia" w:cs="EDEGH L+ Apollo MT"/>
          <w:sz w:val="18"/>
          <w:szCs w:val="18"/>
        </w:rPr>
        <w:t>rs de compétitions à la voile</w:t>
      </w:r>
      <w:r w:rsidR="00054357" w:rsidRPr="00721221">
        <w:rPr>
          <w:rFonts w:ascii="Georgia" w:eastAsia="EDEGH L+ Apollo MT" w:hAnsi="Georgia" w:cs="EDEGH L+ Apollo MT"/>
          <w:sz w:val="18"/>
          <w:szCs w:val="18"/>
        </w:rPr>
        <w:t xml:space="preserve"> pour tous dommages corporels et</w:t>
      </w:r>
      <w:r w:rsidR="00115942" w:rsidRPr="00721221">
        <w:rPr>
          <w:rFonts w:ascii="Georgia" w:eastAsia="EDEGH L+ Apollo MT" w:hAnsi="Georgia" w:cs="EDEGH L+ Apollo MT"/>
          <w:sz w:val="18"/>
          <w:szCs w:val="18"/>
        </w:rPr>
        <w:t xml:space="preserve"> matériels.</w:t>
      </w:r>
    </w:p>
    <w:p w:rsidR="001D79FA" w:rsidRDefault="0004330F" w:rsidP="001D79FA">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 xml:space="preserve">Pour les concurrents français, la licence FFVoile valide, obligatoire, tient </w:t>
      </w:r>
      <w:r w:rsidR="001D79FA">
        <w:rPr>
          <w:rFonts w:ascii="Georgia" w:eastAsia="EDEGH L+ Apollo MT" w:hAnsi="Georgia" w:cs="EDEGH L+ Apollo MT"/>
          <w:sz w:val="18"/>
          <w:szCs w:val="18"/>
        </w:rPr>
        <w:t>lieu d’attestation d’assurance.</w:t>
      </w:r>
    </w:p>
    <w:p w:rsidR="001D79FA" w:rsidRPr="00721221" w:rsidRDefault="001D79FA" w:rsidP="007562EE">
      <w:pPr>
        <w:pStyle w:val="Corpodeltesto"/>
        <w:spacing w:after="0"/>
        <w:rPr>
          <w:rFonts w:ascii="Georgia" w:eastAsia="EDEGH L+ Apollo MT" w:hAnsi="Georgia" w:cs="EDEGH L+ Apollo MT"/>
          <w:sz w:val="18"/>
          <w:szCs w:val="18"/>
        </w:rPr>
      </w:pPr>
      <w:r>
        <w:rPr>
          <w:rFonts w:ascii="Georgia" w:eastAsia="EDEGH L+ Apollo MT" w:hAnsi="Georgia" w:cs="EDEGH L+ Apollo MT"/>
          <w:sz w:val="18"/>
          <w:szCs w:val="18"/>
          <w:lang w:val="fr-FR"/>
        </w:rPr>
        <w:t xml:space="preserve">Les mineurs devront avoir </w:t>
      </w:r>
      <w:r w:rsidRPr="00721221">
        <w:rPr>
          <w:rFonts w:ascii="Georgia" w:eastAsia="EDEGJ L+ Apollo MT" w:hAnsi="Georgia" w:cs="EDEGJ L+ Apollo MT"/>
          <w:sz w:val="18"/>
          <w:szCs w:val="18"/>
        </w:rPr>
        <w:t>une autorisation parentale à embarquer et</w:t>
      </w:r>
      <w:r>
        <w:rPr>
          <w:rFonts w:ascii="Georgia" w:eastAsia="EDEGJ L+ Apollo MT" w:hAnsi="Georgia" w:cs="EDEGJ L+ Apollo MT"/>
          <w:sz w:val="18"/>
          <w:szCs w:val="18"/>
          <w:lang w:val="fr-FR"/>
        </w:rPr>
        <w:t xml:space="preserve"> à</w:t>
      </w:r>
      <w:r w:rsidRPr="00721221">
        <w:rPr>
          <w:rFonts w:ascii="Georgia" w:eastAsia="EDEGJ L+ Apollo MT" w:hAnsi="Georgia" w:cs="EDEGJ L+ Apollo MT"/>
          <w:sz w:val="18"/>
          <w:szCs w:val="18"/>
        </w:rPr>
        <w:t xml:space="preserve"> sortir du territoire national</w:t>
      </w:r>
      <w:r>
        <w:rPr>
          <w:rFonts w:ascii="Georgia" w:eastAsia="EDEGJ L+ Apollo MT" w:hAnsi="Georgia" w:cs="EDEGJ L+ Apollo MT"/>
          <w:sz w:val="18"/>
          <w:szCs w:val="18"/>
          <w:lang w:val="fr-FR"/>
        </w:rPr>
        <w:t>.</w:t>
      </w:r>
    </w:p>
    <w:p w:rsidR="003903EA" w:rsidRPr="00721221" w:rsidRDefault="0004330F" w:rsidP="007562EE">
      <w:pPr>
        <w:pStyle w:val="Corpodeltesto"/>
        <w:spacing w:after="0"/>
        <w:rPr>
          <w:rFonts w:ascii="Georgia" w:eastAsia="EDEGH L+ Apollo MT" w:hAnsi="Georgia" w:cs="EDEGH L+ Apollo MT"/>
          <w:sz w:val="18"/>
          <w:szCs w:val="18"/>
        </w:rPr>
      </w:pPr>
      <w:r w:rsidRPr="00721221">
        <w:rPr>
          <w:rFonts w:ascii="Georgia" w:eastAsia="EDEGH L+ Apollo MT" w:hAnsi="Georgia" w:cs="EDEGH L+ Apollo MT"/>
          <w:sz w:val="18"/>
          <w:szCs w:val="18"/>
        </w:rPr>
        <w:t>Les concurrents étrangers, non titulaires d’une licence FFVoile, devront fournir une attestation originale de leur assureur en français ou anglais, dont le montant de la garantie devra être exprimé en euros, dollars ou livres sterling UK. Une licence de voile française (FFV</w:t>
      </w:r>
      <w:r w:rsidR="00054357" w:rsidRPr="00721221">
        <w:rPr>
          <w:rFonts w:ascii="Georgia" w:eastAsia="EDEGH L+ Apollo MT" w:hAnsi="Georgia" w:cs="EDEGH L+ Apollo MT"/>
          <w:sz w:val="18"/>
          <w:szCs w:val="18"/>
        </w:rPr>
        <w:t>oile</w:t>
      </w:r>
      <w:r w:rsidRPr="00721221">
        <w:rPr>
          <w:rFonts w:ascii="Georgia" w:eastAsia="EDEGH L+ Apollo MT" w:hAnsi="Georgia" w:cs="EDEGH L+ Apollo MT"/>
          <w:sz w:val="18"/>
          <w:szCs w:val="18"/>
        </w:rPr>
        <w:t>) peut être également délivrée sur place avant le départ à tout concurrent, muni d’un certificat médical valide.</w:t>
      </w:r>
    </w:p>
    <w:p w:rsidR="00FC7131" w:rsidRPr="0082526D" w:rsidRDefault="00FC7131" w:rsidP="007562EE">
      <w:pPr>
        <w:pStyle w:val="Corpodeltesto"/>
        <w:spacing w:after="0"/>
        <w:rPr>
          <w:rFonts w:ascii="Georgia" w:eastAsia="EDEGH L+ Apollo MT" w:hAnsi="Georgia" w:cs="EDEGH L+ Apollo MT"/>
          <w:kern w:val="24"/>
          <w:sz w:val="18"/>
        </w:rPr>
      </w:pPr>
    </w:p>
    <w:p w:rsidR="00CB4556" w:rsidRPr="00721221" w:rsidRDefault="00CB4556" w:rsidP="007562EE">
      <w:pPr>
        <w:pStyle w:val="Corpodeltesto"/>
        <w:spacing w:after="0"/>
        <w:rPr>
          <w:rFonts w:ascii="Georgia" w:hAnsi="Georgia"/>
          <w:b/>
          <w:bCs/>
          <w:sz w:val="18"/>
          <w:szCs w:val="18"/>
        </w:rPr>
      </w:pPr>
      <w:r w:rsidRPr="00721221">
        <w:rPr>
          <w:rFonts w:ascii="Georgia" w:hAnsi="Georgia"/>
          <w:b/>
          <w:bCs/>
          <w:sz w:val="18"/>
          <w:szCs w:val="18"/>
        </w:rPr>
        <w:t>1</w:t>
      </w:r>
      <w:r w:rsidR="0004330F" w:rsidRPr="00721221">
        <w:rPr>
          <w:rFonts w:ascii="Georgia" w:hAnsi="Georgia"/>
          <w:b/>
          <w:bCs/>
          <w:sz w:val="18"/>
          <w:szCs w:val="18"/>
        </w:rPr>
        <w:t>5</w:t>
      </w:r>
      <w:r w:rsidRPr="00721221">
        <w:rPr>
          <w:rFonts w:ascii="Georgia" w:hAnsi="Georgia"/>
          <w:b/>
          <w:bCs/>
          <w:sz w:val="18"/>
          <w:szCs w:val="18"/>
        </w:rPr>
        <w:t>. SUIVI DES CONCURRENTS</w:t>
      </w:r>
    </w:p>
    <w:p w:rsidR="00807732" w:rsidRPr="00721221" w:rsidRDefault="00807732" w:rsidP="007562EE">
      <w:pPr>
        <w:pStyle w:val="Corpodeltesto"/>
        <w:spacing w:after="0"/>
        <w:rPr>
          <w:rFonts w:ascii="Georgia" w:hAnsi="Georgia"/>
          <w:b/>
          <w:bCs/>
          <w:sz w:val="4"/>
          <w:szCs w:val="4"/>
        </w:rPr>
      </w:pPr>
    </w:p>
    <w:p w:rsidR="00CB4556" w:rsidRPr="00721221" w:rsidRDefault="00CB4556" w:rsidP="007562EE">
      <w:pPr>
        <w:pStyle w:val="Corpodeltesto"/>
        <w:spacing w:after="0"/>
        <w:rPr>
          <w:rFonts w:ascii="Georgia" w:hAnsi="Georgia"/>
          <w:bCs/>
          <w:sz w:val="18"/>
          <w:szCs w:val="18"/>
        </w:rPr>
      </w:pPr>
      <w:r w:rsidRPr="00721221">
        <w:rPr>
          <w:rFonts w:ascii="Georgia" w:hAnsi="Georgia"/>
          <w:bCs/>
          <w:sz w:val="18"/>
          <w:szCs w:val="18"/>
        </w:rPr>
        <w:t xml:space="preserve">Chaque bateau se verra attribuer une balise permettant un </w:t>
      </w:r>
      <w:r w:rsidR="009707CD" w:rsidRPr="00721221">
        <w:rPr>
          <w:rFonts w:ascii="Georgia" w:hAnsi="Georgia"/>
          <w:bCs/>
          <w:sz w:val="18"/>
          <w:szCs w:val="18"/>
        </w:rPr>
        <w:t>suivi des</w:t>
      </w:r>
      <w:r w:rsidRPr="00721221">
        <w:rPr>
          <w:rFonts w:ascii="Georgia" w:hAnsi="Georgia"/>
          <w:bCs/>
          <w:sz w:val="18"/>
          <w:szCs w:val="18"/>
        </w:rPr>
        <w:t xml:space="preserve"> concurrents par la </w:t>
      </w:r>
      <w:r w:rsidR="009707CD" w:rsidRPr="00721221">
        <w:rPr>
          <w:rFonts w:ascii="Georgia" w:hAnsi="Georgia"/>
          <w:bCs/>
          <w:sz w:val="18"/>
          <w:szCs w:val="18"/>
        </w:rPr>
        <w:t>D</w:t>
      </w:r>
      <w:r w:rsidRPr="00721221">
        <w:rPr>
          <w:rFonts w:ascii="Georgia" w:hAnsi="Georgia"/>
          <w:bCs/>
          <w:sz w:val="18"/>
          <w:szCs w:val="18"/>
        </w:rPr>
        <w:t xml:space="preserve">irection de course, le </w:t>
      </w:r>
      <w:r w:rsidR="009707CD" w:rsidRPr="00721221">
        <w:rPr>
          <w:rFonts w:ascii="Georgia" w:hAnsi="Georgia"/>
          <w:bCs/>
          <w:sz w:val="18"/>
          <w:szCs w:val="18"/>
        </w:rPr>
        <w:t>C</w:t>
      </w:r>
      <w:r w:rsidR="001C7220" w:rsidRPr="00721221">
        <w:rPr>
          <w:rFonts w:ascii="Georgia" w:hAnsi="Georgia"/>
          <w:bCs/>
          <w:sz w:val="18"/>
          <w:szCs w:val="18"/>
        </w:rPr>
        <w:t>omité de cours</w:t>
      </w:r>
      <w:r w:rsidR="00054357" w:rsidRPr="00721221">
        <w:rPr>
          <w:rFonts w:ascii="Georgia" w:hAnsi="Georgia"/>
          <w:bCs/>
          <w:sz w:val="18"/>
          <w:szCs w:val="18"/>
        </w:rPr>
        <w:t>e</w:t>
      </w:r>
      <w:r w:rsidR="001C7220" w:rsidRPr="00721221">
        <w:rPr>
          <w:rFonts w:ascii="Georgia" w:hAnsi="Georgia"/>
          <w:bCs/>
          <w:sz w:val="18"/>
          <w:szCs w:val="18"/>
        </w:rPr>
        <w:t>,</w:t>
      </w:r>
      <w:r w:rsidRPr="00721221">
        <w:rPr>
          <w:rFonts w:ascii="Georgia" w:hAnsi="Georgia"/>
          <w:bCs/>
          <w:sz w:val="18"/>
          <w:szCs w:val="18"/>
        </w:rPr>
        <w:t xml:space="preserve"> le </w:t>
      </w:r>
      <w:r w:rsidR="009707CD" w:rsidRPr="00721221">
        <w:rPr>
          <w:rFonts w:ascii="Georgia" w:hAnsi="Georgia"/>
          <w:bCs/>
          <w:sz w:val="18"/>
          <w:szCs w:val="18"/>
        </w:rPr>
        <w:t>J</w:t>
      </w:r>
      <w:r w:rsidRPr="00721221">
        <w:rPr>
          <w:rFonts w:ascii="Georgia" w:hAnsi="Georgia"/>
          <w:bCs/>
          <w:sz w:val="18"/>
          <w:szCs w:val="18"/>
        </w:rPr>
        <w:t>ury</w:t>
      </w:r>
      <w:r w:rsidR="001C7220" w:rsidRPr="00721221">
        <w:rPr>
          <w:rFonts w:ascii="Georgia" w:hAnsi="Georgia"/>
          <w:bCs/>
          <w:sz w:val="18"/>
          <w:szCs w:val="18"/>
        </w:rPr>
        <w:t xml:space="preserve"> et les </w:t>
      </w:r>
      <w:r w:rsidR="002A1B08" w:rsidRPr="00721221">
        <w:rPr>
          <w:rFonts w:ascii="Georgia" w:hAnsi="Georgia"/>
          <w:bCs/>
          <w:sz w:val="18"/>
          <w:szCs w:val="18"/>
        </w:rPr>
        <w:t>internautes</w:t>
      </w:r>
      <w:r w:rsidRPr="00721221">
        <w:rPr>
          <w:rFonts w:ascii="Georgia" w:hAnsi="Georgia"/>
          <w:bCs/>
          <w:sz w:val="18"/>
          <w:szCs w:val="18"/>
        </w:rPr>
        <w:t>.</w:t>
      </w:r>
    </w:p>
    <w:p w:rsidR="00FC7131" w:rsidRPr="0082526D" w:rsidRDefault="00FC7131" w:rsidP="007562EE">
      <w:pPr>
        <w:pStyle w:val="Corpodeltesto"/>
        <w:spacing w:after="0"/>
        <w:rPr>
          <w:rFonts w:ascii="Georgia" w:hAnsi="Georgia"/>
          <w:bCs/>
          <w:kern w:val="24"/>
          <w:sz w:val="18"/>
        </w:rPr>
      </w:pPr>
    </w:p>
    <w:p w:rsidR="00DB11CA" w:rsidRPr="00721221" w:rsidRDefault="00DB11CA" w:rsidP="007562EE">
      <w:pPr>
        <w:pStyle w:val="Corpodeltesto"/>
        <w:spacing w:after="0"/>
        <w:rPr>
          <w:rFonts w:ascii="Georgia" w:hAnsi="Georgia"/>
          <w:b/>
          <w:bCs/>
          <w:sz w:val="18"/>
          <w:szCs w:val="18"/>
        </w:rPr>
      </w:pPr>
      <w:r w:rsidRPr="00721221">
        <w:rPr>
          <w:rFonts w:ascii="Georgia" w:hAnsi="Georgia"/>
          <w:b/>
          <w:bCs/>
          <w:sz w:val="18"/>
          <w:szCs w:val="18"/>
        </w:rPr>
        <w:t>1</w:t>
      </w:r>
      <w:r w:rsidR="0004330F" w:rsidRPr="00721221">
        <w:rPr>
          <w:rFonts w:ascii="Georgia" w:hAnsi="Georgia"/>
          <w:b/>
          <w:bCs/>
          <w:sz w:val="18"/>
          <w:szCs w:val="18"/>
        </w:rPr>
        <w:t>6</w:t>
      </w:r>
      <w:r w:rsidRPr="00721221">
        <w:rPr>
          <w:rFonts w:ascii="Georgia" w:hAnsi="Georgia"/>
          <w:b/>
          <w:bCs/>
          <w:sz w:val="18"/>
          <w:szCs w:val="18"/>
        </w:rPr>
        <w:t>. SECURITE</w:t>
      </w:r>
    </w:p>
    <w:p w:rsidR="00807732" w:rsidRPr="00721221" w:rsidRDefault="00807732" w:rsidP="007562EE">
      <w:pPr>
        <w:pStyle w:val="Corpodeltesto"/>
        <w:spacing w:after="0"/>
        <w:rPr>
          <w:rFonts w:ascii="Georgia" w:hAnsi="Georgia"/>
          <w:b/>
          <w:bCs/>
          <w:sz w:val="4"/>
          <w:szCs w:val="4"/>
        </w:rPr>
      </w:pPr>
    </w:p>
    <w:p w:rsidR="009C0653" w:rsidRPr="00721221" w:rsidRDefault="00DB11CA" w:rsidP="007562EE">
      <w:pPr>
        <w:pStyle w:val="Corpodeltesto"/>
        <w:spacing w:after="0"/>
        <w:rPr>
          <w:rFonts w:ascii="Georgia" w:hAnsi="Georgia"/>
          <w:bCs/>
          <w:sz w:val="18"/>
          <w:szCs w:val="18"/>
        </w:rPr>
      </w:pPr>
      <w:r w:rsidRPr="00721221">
        <w:rPr>
          <w:rFonts w:ascii="Georgia" w:hAnsi="Georgia"/>
          <w:bCs/>
          <w:sz w:val="18"/>
          <w:szCs w:val="18"/>
        </w:rPr>
        <w:t xml:space="preserve">Afin de permettre une communication entre les bateaux et les organisateurs, une </w:t>
      </w:r>
      <w:r w:rsidRPr="00721221">
        <w:rPr>
          <w:rFonts w:ascii="Georgia" w:hAnsi="Georgia"/>
          <w:b/>
          <w:bCs/>
          <w:sz w:val="18"/>
          <w:szCs w:val="18"/>
        </w:rPr>
        <w:t>VHF fixe</w:t>
      </w:r>
      <w:r w:rsidR="008C6407" w:rsidRPr="00721221">
        <w:rPr>
          <w:rFonts w:ascii="Georgia" w:hAnsi="Georgia"/>
          <w:bCs/>
          <w:sz w:val="18"/>
          <w:szCs w:val="18"/>
        </w:rPr>
        <w:t xml:space="preserve">puissance 25W </w:t>
      </w:r>
      <w:r w:rsidRPr="00721221">
        <w:rPr>
          <w:rFonts w:ascii="Georgia" w:hAnsi="Georgia"/>
          <w:bCs/>
          <w:sz w:val="18"/>
          <w:szCs w:val="18"/>
        </w:rPr>
        <w:t xml:space="preserve">avec une </w:t>
      </w:r>
      <w:r w:rsidR="006A5C72" w:rsidRPr="00721221">
        <w:rPr>
          <w:rFonts w:ascii="Georgia" w:hAnsi="Georgia"/>
          <w:b/>
          <w:bCs/>
          <w:sz w:val="18"/>
          <w:szCs w:val="18"/>
        </w:rPr>
        <w:t>antenne en haut du mâ</w:t>
      </w:r>
      <w:r w:rsidRPr="00721221">
        <w:rPr>
          <w:rFonts w:ascii="Georgia" w:hAnsi="Georgia"/>
          <w:b/>
          <w:bCs/>
          <w:sz w:val="18"/>
          <w:szCs w:val="18"/>
        </w:rPr>
        <w:t>t</w:t>
      </w:r>
      <w:r w:rsidRPr="00721221">
        <w:rPr>
          <w:rFonts w:ascii="Georgia" w:hAnsi="Georgia"/>
          <w:bCs/>
          <w:sz w:val="18"/>
          <w:szCs w:val="18"/>
        </w:rPr>
        <w:t xml:space="preserve"> est </w:t>
      </w:r>
      <w:r w:rsidRPr="00721221">
        <w:rPr>
          <w:rFonts w:ascii="Georgia" w:hAnsi="Georgia"/>
          <w:b/>
          <w:bCs/>
          <w:sz w:val="18"/>
          <w:szCs w:val="18"/>
        </w:rPr>
        <w:t>obligatoire</w:t>
      </w:r>
      <w:r w:rsidRPr="00721221">
        <w:rPr>
          <w:rFonts w:ascii="Georgia" w:hAnsi="Georgia"/>
          <w:bCs/>
          <w:sz w:val="18"/>
          <w:szCs w:val="18"/>
        </w:rPr>
        <w:t>.</w:t>
      </w:r>
    </w:p>
    <w:p w:rsidR="00C14C77" w:rsidRPr="00721221" w:rsidRDefault="00C14C77" w:rsidP="009C0653">
      <w:pPr>
        <w:pStyle w:val="Corpodeltesto"/>
        <w:spacing w:after="0"/>
        <w:rPr>
          <w:rFonts w:ascii="Georgia" w:eastAsia="EDEGH L+ Apollo MT" w:hAnsi="Georgia" w:cs="EDEGH L+ Apollo MT"/>
          <w:sz w:val="18"/>
          <w:szCs w:val="18"/>
        </w:rPr>
      </w:pPr>
    </w:p>
    <w:p w:rsidR="00CA0088" w:rsidRPr="00721221" w:rsidRDefault="009C0653" w:rsidP="00CF13B8">
      <w:pPr>
        <w:tabs>
          <w:tab w:val="left" w:pos="5812"/>
        </w:tabs>
        <w:ind w:right="-322"/>
        <w:rPr>
          <w:rFonts w:ascii="Georgia" w:hAnsi="Georgia"/>
          <w:b/>
          <w:sz w:val="18"/>
          <w:szCs w:val="18"/>
        </w:rPr>
      </w:pPr>
      <w:r w:rsidRPr="00721221">
        <w:rPr>
          <w:rFonts w:ascii="Georgia" w:hAnsi="Georgia"/>
          <w:b/>
          <w:sz w:val="18"/>
          <w:szCs w:val="18"/>
        </w:rPr>
        <w:t>SOCIETE NAUTIQUE DE SAINT-TROPEZ</w:t>
      </w:r>
      <w:r w:rsidR="00CA0088" w:rsidRPr="00721221">
        <w:rPr>
          <w:rFonts w:ascii="Georgia" w:hAnsi="Georgia"/>
          <w:b/>
          <w:sz w:val="18"/>
          <w:szCs w:val="18"/>
        </w:rPr>
        <w:tab/>
      </w:r>
      <w:r w:rsidR="00CA0088" w:rsidRPr="00721221">
        <w:rPr>
          <w:rFonts w:ascii="Georgia" w:hAnsi="Georgia" w:cs="Arial"/>
          <w:b/>
          <w:sz w:val="18"/>
          <w:szCs w:val="18"/>
        </w:rPr>
        <w:t>MARENOSTRUM RACING CLUB</w:t>
      </w:r>
    </w:p>
    <w:p w:rsidR="009C0653" w:rsidRPr="00721221" w:rsidRDefault="00CA0088" w:rsidP="00CF13B8">
      <w:pPr>
        <w:tabs>
          <w:tab w:val="left" w:pos="5812"/>
        </w:tabs>
        <w:ind w:right="-322"/>
      </w:pPr>
      <w:r w:rsidRPr="00721221">
        <w:rPr>
          <w:rFonts w:ascii="Georgia" w:hAnsi="Georgia"/>
          <w:b/>
          <w:sz w:val="18"/>
          <w:szCs w:val="18"/>
        </w:rPr>
        <w:t>BP72</w:t>
      </w:r>
      <w:r w:rsidR="00673C7C" w:rsidRPr="00721221">
        <w:rPr>
          <w:rFonts w:ascii="Georgia" w:hAnsi="Georgia" w:cs="Arial"/>
          <w:sz w:val="18"/>
          <w:szCs w:val="18"/>
        </w:rPr>
        <w:tab/>
      </w:r>
      <w:r w:rsidR="00003AFD">
        <w:rPr>
          <w:rFonts w:ascii="Georgia" w:hAnsi="Georgia" w:cs="Arial"/>
          <w:sz w:val="18"/>
          <w:szCs w:val="18"/>
        </w:rPr>
        <w:t xml:space="preserve">c/o </w:t>
      </w:r>
      <w:r w:rsidRPr="00721221">
        <w:rPr>
          <w:rFonts w:ascii="Georgia" w:hAnsi="Georgia"/>
          <w:sz w:val="18"/>
          <w:szCs w:val="18"/>
        </w:rPr>
        <w:t>Société Nautique de Saint-Tropez</w:t>
      </w:r>
    </w:p>
    <w:p w:rsidR="009C0653" w:rsidRPr="00721221" w:rsidRDefault="009E19A0" w:rsidP="00CF13B8">
      <w:pPr>
        <w:tabs>
          <w:tab w:val="left" w:pos="5812"/>
        </w:tabs>
        <w:ind w:right="-322"/>
        <w:rPr>
          <w:rFonts w:ascii="Georgia" w:hAnsi="Georgia"/>
          <w:sz w:val="18"/>
          <w:szCs w:val="18"/>
        </w:rPr>
      </w:pPr>
      <w:r w:rsidRPr="00721221">
        <w:rPr>
          <w:rFonts w:ascii="Georgia" w:hAnsi="Georgia"/>
          <w:sz w:val="18"/>
          <w:szCs w:val="18"/>
        </w:rPr>
        <w:t>Club House du nouveau port</w:t>
      </w:r>
      <w:r w:rsidR="00673C7C" w:rsidRPr="00721221">
        <w:rPr>
          <w:rFonts w:ascii="Georgia" w:hAnsi="Georgia"/>
          <w:sz w:val="18"/>
          <w:szCs w:val="18"/>
        </w:rPr>
        <w:tab/>
      </w:r>
      <w:r w:rsidR="00CA0088" w:rsidRPr="00721221">
        <w:rPr>
          <w:rFonts w:ascii="Georgia" w:hAnsi="Georgia"/>
          <w:sz w:val="18"/>
          <w:szCs w:val="18"/>
        </w:rPr>
        <w:t>BP 72</w:t>
      </w:r>
    </w:p>
    <w:p w:rsidR="00EC7A13" w:rsidRDefault="00CF13B8" w:rsidP="00CF13B8">
      <w:pPr>
        <w:tabs>
          <w:tab w:val="left" w:pos="5812"/>
        </w:tabs>
        <w:ind w:right="-322"/>
        <w:rPr>
          <w:rFonts w:ascii="Georgia" w:hAnsi="Georgia"/>
          <w:sz w:val="18"/>
          <w:szCs w:val="18"/>
        </w:rPr>
      </w:pPr>
      <w:r>
        <w:rPr>
          <w:rFonts w:ascii="Georgia" w:hAnsi="Georgia"/>
          <w:sz w:val="18"/>
          <w:szCs w:val="18"/>
        </w:rPr>
        <w:t>83992</w:t>
      </w:r>
      <w:r w:rsidR="009C0653" w:rsidRPr="00721221">
        <w:rPr>
          <w:rFonts w:ascii="Georgia" w:hAnsi="Georgia"/>
          <w:sz w:val="18"/>
          <w:szCs w:val="18"/>
        </w:rPr>
        <w:t xml:space="preserve"> SAINT-TROPEZ </w:t>
      </w:r>
      <w:r w:rsidR="00CA0088" w:rsidRPr="00721221">
        <w:rPr>
          <w:rFonts w:ascii="Georgia" w:hAnsi="Georgia"/>
          <w:sz w:val="18"/>
          <w:szCs w:val="18"/>
        </w:rPr>
        <w:t>Cedex</w:t>
      </w:r>
      <w:r w:rsidR="009E19A0" w:rsidRPr="00721221">
        <w:rPr>
          <w:rFonts w:ascii="Georgia" w:hAnsi="Georgia"/>
          <w:sz w:val="18"/>
          <w:szCs w:val="18"/>
        </w:rPr>
        <w:tab/>
        <w:t>Club House du nouveau port</w:t>
      </w:r>
    </w:p>
    <w:p w:rsidR="009C0653" w:rsidRPr="00721221" w:rsidRDefault="00CA0088" w:rsidP="00CF13B8">
      <w:pPr>
        <w:tabs>
          <w:tab w:val="left" w:pos="5812"/>
        </w:tabs>
        <w:ind w:right="-322"/>
        <w:rPr>
          <w:rFonts w:ascii="Georgia" w:hAnsi="Georgia"/>
          <w:sz w:val="18"/>
          <w:szCs w:val="18"/>
        </w:rPr>
      </w:pPr>
      <w:r w:rsidRPr="00721221">
        <w:rPr>
          <w:rFonts w:ascii="Georgia" w:hAnsi="Georgia" w:cs="Arial"/>
          <w:sz w:val="18"/>
          <w:szCs w:val="18"/>
        </w:rPr>
        <w:t>Tel : +33(0)</w:t>
      </w:r>
      <w:r w:rsidR="000E45B1" w:rsidRPr="00721221">
        <w:rPr>
          <w:rFonts w:ascii="Georgia" w:hAnsi="Georgia" w:cs="Arial"/>
          <w:sz w:val="18"/>
          <w:szCs w:val="18"/>
        </w:rPr>
        <w:t xml:space="preserve"> 494 973 054         </w:t>
      </w:r>
      <w:r w:rsidR="00673C7C" w:rsidRPr="00721221">
        <w:rPr>
          <w:rFonts w:ascii="Georgia" w:hAnsi="Georgia"/>
          <w:sz w:val="18"/>
          <w:szCs w:val="18"/>
        </w:rPr>
        <w:t>Fax : +33(0) 494 978 700</w:t>
      </w:r>
      <w:r w:rsidR="00CF13B8">
        <w:rPr>
          <w:rFonts w:ascii="Georgia" w:hAnsi="Georgia" w:cs="Arial"/>
          <w:sz w:val="18"/>
          <w:szCs w:val="18"/>
        </w:rPr>
        <w:tab/>
        <w:t>83992</w:t>
      </w:r>
      <w:r w:rsidR="00673C7C" w:rsidRPr="00721221">
        <w:rPr>
          <w:rFonts w:ascii="Georgia" w:hAnsi="Georgia" w:cs="Arial"/>
          <w:sz w:val="18"/>
          <w:szCs w:val="18"/>
        </w:rPr>
        <w:t xml:space="preserve"> SAINT-TROPEZ</w:t>
      </w:r>
      <w:r w:rsidRPr="00721221">
        <w:rPr>
          <w:rFonts w:ascii="Georgia" w:hAnsi="Georgia" w:cs="Arial"/>
          <w:sz w:val="18"/>
          <w:szCs w:val="18"/>
        </w:rPr>
        <w:t>Cedex</w:t>
      </w:r>
    </w:p>
    <w:p w:rsidR="00413F0F" w:rsidRDefault="00413F0F" w:rsidP="00CF13B8">
      <w:pPr>
        <w:tabs>
          <w:tab w:val="left" w:pos="5812"/>
        </w:tabs>
        <w:ind w:right="-322"/>
        <w:rPr>
          <w:rFonts w:ascii="Georgia" w:hAnsi="Georgia"/>
          <w:sz w:val="18"/>
          <w:szCs w:val="18"/>
        </w:rPr>
      </w:pPr>
      <w:r>
        <w:rPr>
          <w:rFonts w:ascii="Georgia" w:hAnsi="Georgia"/>
          <w:sz w:val="18"/>
          <w:szCs w:val="18"/>
        </w:rPr>
        <w:t>Site internet : www.snst.org</w:t>
      </w:r>
    </w:p>
    <w:p w:rsidR="00C14C77" w:rsidRPr="00721221" w:rsidRDefault="009C0653" w:rsidP="00CF13B8">
      <w:pPr>
        <w:tabs>
          <w:tab w:val="left" w:pos="5812"/>
        </w:tabs>
        <w:ind w:right="-322"/>
        <w:rPr>
          <w:rFonts w:ascii="Georgia" w:hAnsi="Georgia" w:cs="Arial"/>
          <w:sz w:val="18"/>
          <w:szCs w:val="18"/>
        </w:rPr>
      </w:pPr>
      <w:r w:rsidRPr="00721221">
        <w:rPr>
          <w:rFonts w:ascii="Georgia" w:hAnsi="Georgia"/>
          <w:sz w:val="18"/>
          <w:szCs w:val="18"/>
        </w:rPr>
        <w:t xml:space="preserve">E-mail : </w:t>
      </w:r>
      <w:hyperlink r:id="rId12" w:history="1">
        <w:r w:rsidR="00905E35" w:rsidRPr="00890239">
          <w:rPr>
            <w:rStyle w:val="Collegamentoipertestuale"/>
            <w:rFonts w:ascii="Georgia" w:hAnsi="Georgia"/>
            <w:sz w:val="18"/>
            <w:szCs w:val="18"/>
          </w:rPr>
          <w:t>info@snst.org</w:t>
        </w:r>
      </w:hyperlink>
      <w:r w:rsidR="00EC7A13">
        <w:rPr>
          <w:rFonts w:ascii="Georgia" w:hAnsi="Georgia"/>
          <w:sz w:val="18"/>
          <w:szCs w:val="18"/>
        </w:rPr>
        <w:tab/>
      </w:r>
      <w:r w:rsidRPr="00721221">
        <w:rPr>
          <w:rFonts w:ascii="Georgia" w:hAnsi="Georgia" w:cs="Arial"/>
          <w:sz w:val="18"/>
          <w:szCs w:val="18"/>
        </w:rPr>
        <w:t xml:space="preserve">Email: </w:t>
      </w:r>
      <w:hyperlink r:id="rId13" w:history="1">
        <w:r w:rsidR="00132F20" w:rsidRPr="00721221">
          <w:rPr>
            <w:rStyle w:val="Collegamentoipertestuale"/>
            <w:rFonts w:ascii="Georgia" w:hAnsi="Georgia" w:cs="Arial"/>
            <w:color w:val="auto"/>
            <w:sz w:val="18"/>
            <w:szCs w:val="18"/>
            <w:u w:val="none"/>
          </w:rPr>
          <w:t>hcschroeder@hotmail.com</w:t>
        </w:r>
      </w:hyperlink>
    </w:p>
    <w:p w:rsidR="007465A3" w:rsidRPr="00721221" w:rsidRDefault="007465A3" w:rsidP="00CF13B8">
      <w:pPr>
        <w:tabs>
          <w:tab w:val="left" w:pos="5812"/>
        </w:tabs>
        <w:ind w:right="-322"/>
        <w:rPr>
          <w:rFonts w:ascii="Georgia" w:hAnsi="Georgia" w:cs="Arial"/>
          <w:sz w:val="18"/>
          <w:szCs w:val="18"/>
        </w:rPr>
      </w:pPr>
    </w:p>
    <w:p w:rsidR="007465A3" w:rsidRPr="00721221" w:rsidRDefault="007465A3" w:rsidP="00673C7C">
      <w:pPr>
        <w:tabs>
          <w:tab w:val="left" w:pos="6521"/>
        </w:tabs>
        <w:ind w:right="-322"/>
        <w:rPr>
          <w:rFonts w:ascii="Georgia" w:hAnsi="Georgia" w:cs="Arial"/>
          <w:sz w:val="18"/>
          <w:szCs w:val="18"/>
        </w:rPr>
      </w:pPr>
    </w:p>
    <w:sectPr w:rsidR="007465A3" w:rsidRPr="00721221" w:rsidSect="004E2534">
      <w:footerReference w:type="default" r:id="rId14"/>
      <w:footnotePr>
        <w:pos w:val="beneathText"/>
      </w:footnotePr>
      <w:pgSz w:w="11905" w:h="1683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CE2" w:rsidRDefault="00C74CE2" w:rsidP="00B56E54">
      <w:r>
        <w:separator/>
      </w:r>
    </w:p>
  </w:endnote>
  <w:endnote w:type="continuationSeparator" w:id="1">
    <w:p w:rsidR="00C74CE2" w:rsidRDefault="00C74CE2" w:rsidP="00B56E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DFLG O+ Apollo MT">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EDEGJ L+ Apollo MT">
    <w:altName w:val="Times New Roman"/>
    <w:charset w:val="00"/>
    <w:family w:val="auto"/>
    <w:pitch w:val="default"/>
    <w:sig w:usb0="00000000" w:usb1="00000000" w:usb2="00000000" w:usb3="00000000" w:csb0="00000000" w:csb1="00000000"/>
  </w:font>
  <w:font w:name="EDEGH L+ Apollo 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54" w:rsidRPr="00244AA7" w:rsidRDefault="00334AB1" w:rsidP="000B38DB">
    <w:pPr>
      <w:pStyle w:val="Pidipagina"/>
      <w:tabs>
        <w:tab w:val="clear" w:pos="4536"/>
        <w:tab w:val="clear" w:pos="9072"/>
        <w:tab w:val="left" w:pos="5812"/>
        <w:tab w:val="right" w:pos="9637"/>
      </w:tabs>
      <w:jc w:val="center"/>
      <w:rPr>
        <w:rFonts w:ascii="Cambria" w:hAnsi="Cambria"/>
        <w:sz w:val="20"/>
        <w:szCs w:val="20"/>
      </w:rPr>
    </w:pPr>
    <w:r>
      <w:rPr>
        <w:rFonts w:ascii="Cambria" w:hAnsi="Cambria"/>
        <w:noProof/>
        <w:sz w:val="20"/>
        <w:szCs w:val="20"/>
        <w:lang w:val="it-IT" w:eastAsia="it-IT"/>
      </w:rPr>
      <w:drawing>
        <wp:anchor distT="0" distB="0" distL="114300" distR="114300" simplePos="0" relativeHeight="251659264" behindDoc="0" locked="0" layoutInCell="1" allowOverlap="1">
          <wp:simplePos x="0" y="0"/>
          <wp:positionH relativeFrom="margin">
            <wp:posOffset>5510024</wp:posOffset>
          </wp:positionH>
          <wp:positionV relativeFrom="paragraph">
            <wp:posOffset>-8721</wp:posOffset>
          </wp:positionV>
          <wp:extent cx="615950" cy="369570"/>
          <wp:effectExtent l="0" t="0" r="0" b="0"/>
          <wp:wrapNone/>
          <wp:docPr id="11" name="Image 11" descr="MALTE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LTEo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950" cy="369570"/>
                  </a:xfrm>
                  <a:prstGeom prst="rect">
                    <a:avLst/>
                  </a:prstGeom>
                  <a:noFill/>
                </pic:spPr>
              </pic:pic>
            </a:graphicData>
          </a:graphic>
        </wp:anchor>
      </w:drawing>
    </w:r>
    <w:r>
      <w:rPr>
        <w:rFonts w:ascii="Cambria" w:hAnsi="Cambria"/>
        <w:noProof/>
        <w:sz w:val="20"/>
        <w:szCs w:val="20"/>
        <w:lang w:val="it-IT" w:eastAsia="it-IT"/>
      </w:rPr>
      <w:drawing>
        <wp:anchor distT="0" distB="0" distL="114300" distR="114300" simplePos="0" relativeHeight="251660288" behindDoc="0" locked="0" layoutInCell="1" allowOverlap="1">
          <wp:simplePos x="0" y="0"/>
          <wp:positionH relativeFrom="column">
            <wp:posOffset>2355589</wp:posOffset>
          </wp:positionH>
          <wp:positionV relativeFrom="paragraph">
            <wp:posOffset>41910</wp:posOffset>
          </wp:positionV>
          <wp:extent cx="657860" cy="280035"/>
          <wp:effectExtent l="0" t="0" r="889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nto di maestrale.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7860" cy="280035"/>
                  </a:xfrm>
                  <a:prstGeom prst="rect">
                    <a:avLst/>
                  </a:prstGeom>
                </pic:spPr>
              </pic:pic>
            </a:graphicData>
          </a:graphic>
        </wp:anchor>
      </w:drawing>
    </w:r>
    <w:r>
      <w:rPr>
        <w:rFonts w:ascii="Cambria" w:hAnsi="Cambria"/>
        <w:noProof/>
        <w:sz w:val="20"/>
        <w:szCs w:val="20"/>
        <w:lang w:val="it-IT" w:eastAsia="it-IT"/>
      </w:rPr>
      <w:drawing>
        <wp:anchor distT="0" distB="0" distL="114300" distR="114300" simplePos="0" relativeHeight="251661312" behindDoc="0" locked="0" layoutInCell="1" allowOverlap="1">
          <wp:simplePos x="0" y="0"/>
          <wp:positionH relativeFrom="column">
            <wp:posOffset>3460137</wp:posOffset>
          </wp:positionH>
          <wp:positionV relativeFrom="paragraph">
            <wp:posOffset>-75433</wp:posOffset>
          </wp:positionV>
          <wp:extent cx="723900" cy="48069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chting malta.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3900" cy="480695"/>
                  </a:xfrm>
                  <a:prstGeom prst="rect">
                    <a:avLst/>
                  </a:prstGeom>
                </pic:spPr>
              </pic:pic>
            </a:graphicData>
          </a:graphic>
        </wp:anchor>
      </w:drawing>
    </w:r>
    <w:r>
      <w:rPr>
        <w:rFonts w:ascii="Cambria" w:hAnsi="Cambria"/>
        <w:noProof/>
        <w:sz w:val="20"/>
        <w:szCs w:val="20"/>
        <w:lang w:val="it-IT" w:eastAsia="it-IT"/>
      </w:rPr>
      <w:drawing>
        <wp:anchor distT="0" distB="0" distL="114300" distR="114300" simplePos="0" relativeHeight="251662336" behindDoc="0" locked="0" layoutInCell="1" allowOverlap="1">
          <wp:simplePos x="0" y="0"/>
          <wp:positionH relativeFrom="column">
            <wp:posOffset>4565393</wp:posOffset>
          </wp:positionH>
          <wp:positionV relativeFrom="paragraph">
            <wp:posOffset>-48799</wp:posOffset>
          </wp:positionV>
          <wp:extent cx="707390" cy="4381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te.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7390" cy="438150"/>
                  </a:xfrm>
                  <a:prstGeom prst="rect">
                    <a:avLst/>
                  </a:prstGeom>
                </pic:spPr>
              </pic:pic>
            </a:graphicData>
          </a:graphic>
        </wp:anchor>
      </w:drawing>
    </w:r>
    <w:r w:rsidR="004524F3">
      <w:rPr>
        <w:rFonts w:ascii="Cambria" w:hAnsi="Cambria"/>
        <w:noProof/>
        <w:sz w:val="20"/>
        <w:szCs w:val="20"/>
        <w:lang w:val="it-IT" w:eastAsia="it-IT"/>
      </w:rPr>
      <w:drawing>
        <wp:anchor distT="0" distB="0" distL="114300" distR="114300" simplePos="0" relativeHeight="251656192" behindDoc="0" locked="0" layoutInCell="1" allowOverlap="1">
          <wp:simplePos x="0" y="0"/>
          <wp:positionH relativeFrom="column">
            <wp:posOffset>-291686</wp:posOffset>
          </wp:positionH>
          <wp:positionV relativeFrom="paragraph">
            <wp:posOffset>5715</wp:posOffset>
          </wp:positionV>
          <wp:extent cx="644525" cy="398145"/>
          <wp:effectExtent l="0" t="0" r="3175" b="1905"/>
          <wp:wrapNone/>
          <wp:docPr id="8" name="Image 8" descr="SNST Grde de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ST Grde def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525" cy="398145"/>
                  </a:xfrm>
                  <a:prstGeom prst="rect">
                    <a:avLst/>
                  </a:prstGeom>
                  <a:noFill/>
                </pic:spPr>
              </pic:pic>
            </a:graphicData>
          </a:graphic>
        </wp:anchor>
      </w:drawing>
    </w:r>
    <w:r w:rsidR="004524F3">
      <w:rPr>
        <w:rFonts w:ascii="Cambria" w:hAnsi="Cambria"/>
        <w:noProof/>
        <w:sz w:val="20"/>
        <w:szCs w:val="20"/>
        <w:lang w:val="it-IT" w:eastAsia="it-IT"/>
      </w:rPr>
      <w:drawing>
        <wp:anchor distT="0" distB="0" distL="114300" distR="114300" simplePos="0" relativeHeight="251657216" behindDoc="0" locked="0" layoutInCell="1" allowOverlap="1">
          <wp:simplePos x="0" y="0"/>
          <wp:positionH relativeFrom="column">
            <wp:posOffset>671664</wp:posOffset>
          </wp:positionH>
          <wp:positionV relativeFrom="paragraph">
            <wp:posOffset>20044</wp:posOffset>
          </wp:positionV>
          <wp:extent cx="638810" cy="302895"/>
          <wp:effectExtent l="0" t="0" r="8890" b="1905"/>
          <wp:wrapNone/>
          <wp:docPr id="9" name="Image 9" descr="guidon_tbs_avec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idon_tbs_avec_couleu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810" cy="302895"/>
                  </a:xfrm>
                  <a:prstGeom prst="rect">
                    <a:avLst/>
                  </a:prstGeom>
                  <a:noFill/>
                  <a:ln>
                    <a:noFill/>
                  </a:ln>
                </pic:spPr>
              </pic:pic>
            </a:graphicData>
          </a:graphic>
        </wp:anchor>
      </w:drawing>
    </w:r>
    <w:r w:rsidR="004524F3">
      <w:rPr>
        <w:rFonts w:ascii="Cambria" w:hAnsi="Cambria"/>
        <w:noProof/>
        <w:sz w:val="20"/>
        <w:szCs w:val="20"/>
        <w:lang w:val="it-IT" w:eastAsia="it-IT"/>
      </w:rPr>
      <w:drawing>
        <wp:anchor distT="0" distB="0" distL="114300" distR="114300" simplePos="0" relativeHeight="251658240" behindDoc="0" locked="0" layoutInCell="1" allowOverlap="1">
          <wp:simplePos x="0" y="0"/>
          <wp:positionH relativeFrom="column">
            <wp:posOffset>1483885</wp:posOffset>
          </wp:positionH>
          <wp:positionV relativeFrom="paragraph">
            <wp:posOffset>-10795</wp:posOffset>
          </wp:positionV>
          <wp:extent cx="704850" cy="414655"/>
          <wp:effectExtent l="0" t="0" r="0" b="4445"/>
          <wp:wrapNone/>
          <wp:docPr id="10" name="Image 10" descr="Y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C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41465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CE2" w:rsidRDefault="00C74CE2" w:rsidP="00B56E54">
      <w:r>
        <w:separator/>
      </w:r>
    </w:p>
  </w:footnote>
  <w:footnote w:type="continuationSeparator" w:id="1">
    <w:p w:rsidR="00C74CE2" w:rsidRDefault="00C74CE2" w:rsidP="00B56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575D4D"/>
    <w:rsid w:val="00003AFD"/>
    <w:rsid w:val="00003D24"/>
    <w:rsid w:val="000225BF"/>
    <w:rsid w:val="00037A24"/>
    <w:rsid w:val="0004330F"/>
    <w:rsid w:val="00053FB6"/>
    <w:rsid w:val="00054357"/>
    <w:rsid w:val="0007651E"/>
    <w:rsid w:val="000A715A"/>
    <w:rsid w:val="000B38DB"/>
    <w:rsid w:val="000B7FDE"/>
    <w:rsid w:val="000C031C"/>
    <w:rsid w:val="000C03C7"/>
    <w:rsid w:val="000E0F8E"/>
    <w:rsid w:val="000E45B1"/>
    <w:rsid w:val="00110B7C"/>
    <w:rsid w:val="00115942"/>
    <w:rsid w:val="001174AF"/>
    <w:rsid w:val="00117F0D"/>
    <w:rsid w:val="00132F20"/>
    <w:rsid w:val="00137412"/>
    <w:rsid w:val="00140D41"/>
    <w:rsid w:val="00141F58"/>
    <w:rsid w:val="001440FB"/>
    <w:rsid w:val="001473E9"/>
    <w:rsid w:val="001575E7"/>
    <w:rsid w:val="001646B7"/>
    <w:rsid w:val="0017059B"/>
    <w:rsid w:val="00174EE4"/>
    <w:rsid w:val="00175473"/>
    <w:rsid w:val="0018360D"/>
    <w:rsid w:val="00186A8F"/>
    <w:rsid w:val="001C42A1"/>
    <w:rsid w:val="001C7220"/>
    <w:rsid w:val="001D0170"/>
    <w:rsid w:val="001D79FA"/>
    <w:rsid w:val="001E4DAD"/>
    <w:rsid w:val="001F0B3E"/>
    <w:rsid w:val="001F75C6"/>
    <w:rsid w:val="0020520D"/>
    <w:rsid w:val="0021212B"/>
    <w:rsid w:val="00222656"/>
    <w:rsid w:val="00223B6D"/>
    <w:rsid w:val="00242885"/>
    <w:rsid w:val="00244AA7"/>
    <w:rsid w:val="00264DB9"/>
    <w:rsid w:val="002806DF"/>
    <w:rsid w:val="00283907"/>
    <w:rsid w:val="0029032B"/>
    <w:rsid w:val="00292566"/>
    <w:rsid w:val="002A1B08"/>
    <w:rsid w:val="002B556F"/>
    <w:rsid w:val="002C0E81"/>
    <w:rsid w:val="002C7FB9"/>
    <w:rsid w:val="002E4D7C"/>
    <w:rsid w:val="003039EA"/>
    <w:rsid w:val="00312FD4"/>
    <w:rsid w:val="003205B3"/>
    <w:rsid w:val="003339B6"/>
    <w:rsid w:val="00334AB1"/>
    <w:rsid w:val="00341F56"/>
    <w:rsid w:val="00343AA0"/>
    <w:rsid w:val="0035725C"/>
    <w:rsid w:val="003605E3"/>
    <w:rsid w:val="0038165E"/>
    <w:rsid w:val="003903EA"/>
    <w:rsid w:val="003956E7"/>
    <w:rsid w:val="003A2CD5"/>
    <w:rsid w:val="003E2DBB"/>
    <w:rsid w:val="003E369F"/>
    <w:rsid w:val="004037D7"/>
    <w:rsid w:val="00413F0F"/>
    <w:rsid w:val="0041492F"/>
    <w:rsid w:val="004279F9"/>
    <w:rsid w:val="004464F2"/>
    <w:rsid w:val="004504D2"/>
    <w:rsid w:val="004524F3"/>
    <w:rsid w:val="0045473F"/>
    <w:rsid w:val="00467114"/>
    <w:rsid w:val="004674D3"/>
    <w:rsid w:val="0048158D"/>
    <w:rsid w:val="00496650"/>
    <w:rsid w:val="004973C5"/>
    <w:rsid w:val="004A089F"/>
    <w:rsid w:val="004A10AD"/>
    <w:rsid w:val="004E2534"/>
    <w:rsid w:val="004E5C07"/>
    <w:rsid w:val="004F13F9"/>
    <w:rsid w:val="004F4BF4"/>
    <w:rsid w:val="00520F45"/>
    <w:rsid w:val="00521851"/>
    <w:rsid w:val="00532547"/>
    <w:rsid w:val="00542C6A"/>
    <w:rsid w:val="0056056F"/>
    <w:rsid w:val="00561D9C"/>
    <w:rsid w:val="00565C08"/>
    <w:rsid w:val="00575D4D"/>
    <w:rsid w:val="005A6BDE"/>
    <w:rsid w:val="005C7B57"/>
    <w:rsid w:val="005D7AD8"/>
    <w:rsid w:val="005F08E2"/>
    <w:rsid w:val="005F3FD1"/>
    <w:rsid w:val="00606E67"/>
    <w:rsid w:val="00610095"/>
    <w:rsid w:val="006121FF"/>
    <w:rsid w:val="00617187"/>
    <w:rsid w:val="006276FE"/>
    <w:rsid w:val="00634CD8"/>
    <w:rsid w:val="00634F59"/>
    <w:rsid w:val="00637F6E"/>
    <w:rsid w:val="00665305"/>
    <w:rsid w:val="00666827"/>
    <w:rsid w:val="00673C7C"/>
    <w:rsid w:val="00680013"/>
    <w:rsid w:val="006912AD"/>
    <w:rsid w:val="006A5C72"/>
    <w:rsid w:val="006B2E5A"/>
    <w:rsid w:val="007156C5"/>
    <w:rsid w:val="00721221"/>
    <w:rsid w:val="007275F1"/>
    <w:rsid w:val="00727ACD"/>
    <w:rsid w:val="0074050E"/>
    <w:rsid w:val="007465A3"/>
    <w:rsid w:val="007555AE"/>
    <w:rsid w:val="007562EE"/>
    <w:rsid w:val="00786D83"/>
    <w:rsid w:val="00787C79"/>
    <w:rsid w:val="00791965"/>
    <w:rsid w:val="007944AB"/>
    <w:rsid w:val="007A59E5"/>
    <w:rsid w:val="007B1C4B"/>
    <w:rsid w:val="007E0907"/>
    <w:rsid w:val="00807732"/>
    <w:rsid w:val="008124B1"/>
    <w:rsid w:val="00821524"/>
    <w:rsid w:val="0082526D"/>
    <w:rsid w:val="00830405"/>
    <w:rsid w:val="00840502"/>
    <w:rsid w:val="00840A1E"/>
    <w:rsid w:val="00872CA1"/>
    <w:rsid w:val="00875C60"/>
    <w:rsid w:val="00875E2C"/>
    <w:rsid w:val="00876298"/>
    <w:rsid w:val="00877130"/>
    <w:rsid w:val="008928D8"/>
    <w:rsid w:val="008A0FF4"/>
    <w:rsid w:val="008C6407"/>
    <w:rsid w:val="008C74B2"/>
    <w:rsid w:val="008E6F6B"/>
    <w:rsid w:val="00905E35"/>
    <w:rsid w:val="0090761D"/>
    <w:rsid w:val="00930691"/>
    <w:rsid w:val="00944ABB"/>
    <w:rsid w:val="00957ED5"/>
    <w:rsid w:val="0096208D"/>
    <w:rsid w:val="0096425B"/>
    <w:rsid w:val="00970649"/>
    <w:rsid w:val="009707CD"/>
    <w:rsid w:val="00970B73"/>
    <w:rsid w:val="00970EB1"/>
    <w:rsid w:val="00971F4A"/>
    <w:rsid w:val="00981422"/>
    <w:rsid w:val="0098430F"/>
    <w:rsid w:val="009A5297"/>
    <w:rsid w:val="009B0FC5"/>
    <w:rsid w:val="009C0653"/>
    <w:rsid w:val="009D0107"/>
    <w:rsid w:val="009D0FD5"/>
    <w:rsid w:val="009D1F05"/>
    <w:rsid w:val="009D54D2"/>
    <w:rsid w:val="009E05FE"/>
    <w:rsid w:val="009E19A0"/>
    <w:rsid w:val="009E641B"/>
    <w:rsid w:val="009F7103"/>
    <w:rsid w:val="00A00AC0"/>
    <w:rsid w:val="00A05F9D"/>
    <w:rsid w:val="00A16142"/>
    <w:rsid w:val="00A46E37"/>
    <w:rsid w:val="00A470A8"/>
    <w:rsid w:val="00A53B83"/>
    <w:rsid w:val="00A651F8"/>
    <w:rsid w:val="00A936AC"/>
    <w:rsid w:val="00A96BF4"/>
    <w:rsid w:val="00AA0CDB"/>
    <w:rsid w:val="00AA1DC7"/>
    <w:rsid w:val="00AB4C97"/>
    <w:rsid w:val="00AB77AE"/>
    <w:rsid w:val="00AD0909"/>
    <w:rsid w:val="00AE373E"/>
    <w:rsid w:val="00B050C1"/>
    <w:rsid w:val="00B17901"/>
    <w:rsid w:val="00B266F6"/>
    <w:rsid w:val="00B32E5D"/>
    <w:rsid w:val="00B44442"/>
    <w:rsid w:val="00B45277"/>
    <w:rsid w:val="00B47AE9"/>
    <w:rsid w:val="00B56E54"/>
    <w:rsid w:val="00BA09C7"/>
    <w:rsid w:val="00BA42EF"/>
    <w:rsid w:val="00BC57AE"/>
    <w:rsid w:val="00BE26EB"/>
    <w:rsid w:val="00BE71B0"/>
    <w:rsid w:val="00BF122B"/>
    <w:rsid w:val="00C117E2"/>
    <w:rsid w:val="00C14C77"/>
    <w:rsid w:val="00C238A3"/>
    <w:rsid w:val="00C31FB5"/>
    <w:rsid w:val="00C438F2"/>
    <w:rsid w:val="00C44893"/>
    <w:rsid w:val="00C51DC8"/>
    <w:rsid w:val="00C52FDD"/>
    <w:rsid w:val="00C62348"/>
    <w:rsid w:val="00C72923"/>
    <w:rsid w:val="00C74CE2"/>
    <w:rsid w:val="00C75115"/>
    <w:rsid w:val="00C7777D"/>
    <w:rsid w:val="00C84921"/>
    <w:rsid w:val="00CA0088"/>
    <w:rsid w:val="00CB4556"/>
    <w:rsid w:val="00CC38A4"/>
    <w:rsid w:val="00CC3F15"/>
    <w:rsid w:val="00CC5B0B"/>
    <w:rsid w:val="00CE19E6"/>
    <w:rsid w:val="00CF13B8"/>
    <w:rsid w:val="00D04651"/>
    <w:rsid w:val="00D10DF3"/>
    <w:rsid w:val="00D21504"/>
    <w:rsid w:val="00D24AE5"/>
    <w:rsid w:val="00D44070"/>
    <w:rsid w:val="00D61423"/>
    <w:rsid w:val="00D72933"/>
    <w:rsid w:val="00D74673"/>
    <w:rsid w:val="00D80228"/>
    <w:rsid w:val="00DA0F2D"/>
    <w:rsid w:val="00DB10CB"/>
    <w:rsid w:val="00DB11CA"/>
    <w:rsid w:val="00DD534B"/>
    <w:rsid w:val="00DE092A"/>
    <w:rsid w:val="00DE1264"/>
    <w:rsid w:val="00DE7607"/>
    <w:rsid w:val="00DF7B25"/>
    <w:rsid w:val="00E021A6"/>
    <w:rsid w:val="00E10707"/>
    <w:rsid w:val="00E1517E"/>
    <w:rsid w:val="00E17CFD"/>
    <w:rsid w:val="00E2700B"/>
    <w:rsid w:val="00E350A0"/>
    <w:rsid w:val="00E36BB5"/>
    <w:rsid w:val="00E909DD"/>
    <w:rsid w:val="00E96182"/>
    <w:rsid w:val="00EB1E39"/>
    <w:rsid w:val="00EB2688"/>
    <w:rsid w:val="00EB4AF6"/>
    <w:rsid w:val="00EC1A62"/>
    <w:rsid w:val="00EC20CB"/>
    <w:rsid w:val="00EC4878"/>
    <w:rsid w:val="00EC5E0A"/>
    <w:rsid w:val="00EC7A13"/>
    <w:rsid w:val="00F00FEA"/>
    <w:rsid w:val="00F14CD2"/>
    <w:rsid w:val="00F33D22"/>
    <w:rsid w:val="00F379CF"/>
    <w:rsid w:val="00F40DD6"/>
    <w:rsid w:val="00F52FCC"/>
    <w:rsid w:val="00F6143E"/>
    <w:rsid w:val="00F763E6"/>
    <w:rsid w:val="00F80C8F"/>
    <w:rsid w:val="00FA052D"/>
    <w:rsid w:val="00FA2B1F"/>
    <w:rsid w:val="00FA4C25"/>
    <w:rsid w:val="00FA52D0"/>
    <w:rsid w:val="00FB188D"/>
    <w:rsid w:val="00FC7131"/>
    <w:rsid w:val="00FD34E6"/>
    <w:rsid w:val="00FD3E99"/>
    <w:rsid w:val="00FD632C"/>
    <w:rsid w:val="00FD78BD"/>
    <w:rsid w:val="00FE74E5"/>
    <w:rsid w:val="00FE7DC8"/>
    <w:rsid w:val="00FF0FC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1FB5"/>
    <w:pPr>
      <w:widowControl w:val="0"/>
      <w:suppressAutoHyphens/>
    </w:pPr>
    <w:rPr>
      <w:rFonts w:eastAsia="Arial Unicode MS"/>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31FB5"/>
    <w:rPr>
      <w:rFonts w:ascii="Symbol" w:hAnsi="Symbol" w:cs="OpenSymbol"/>
    </w:rPr>
  </w:style>
  <w:style w:type="character" w:customStyle="1" w:styleId="WW8Num2z1">
    <w:name w:val="WW8Num2z1"/>
    <w:rsid w:val="00C31FB5"/>
    <w:rPr>
      <w:rFonts w:ascii="OpenSymbol" w:hAnsi="OpenSymbol" w:cs="OpenSymbol"/>
    </w:rPr>
  </w:style>
  <w:style w:type="character" w:customStyle="1" w:styleId="WW8Num3z0">
    <w:name w:val="WW8Num3z0"/>
    <w:rsid w:val="00C31FB5"/>
    <w:rPr>
      <w:rFonts w:ascii="Symbol" w:hAnsi="Symbol" w:cs="OpenSymbol"/>
    </w:rPr>
  </w:style>
  <w:style w:type="character" w:customStyle="1" w:styleId="WW8Num3z1">
    <w:name w:val="WW8Num3z1"/>
    <w:rsid w:val="00C31FB5"/>
    <w:rPr>
      <w:rFonts w:ascii="OpenSymbol" w:hAnsi="OpenSymbol" w:cs="OpenSymbol"/>
    </w:rPr>
  </w:style>
  <w:style w:type="character" w:customStyle="1" w:styleId="WW8Num4z0">
    <w:name w:val="WW8Num4z0"/>
    <w:rsid w:val="00C31FB5"/>
    <w:rPr>
      <w:rFonts w:ascii="Symbol" w:hAnsi="Symbol" w:cs="OpenSymbol"/>
    </w:rPr>
  </w:style>
  <w:style w:type="character" w:customStyle="1" w:styleId="WW8Num4z1">
    <w:name w:val="WW8Num4z1"/>
    <w:rsid w:val="00C31FB5"/>
    <w:rPr>
      <w:rFonts w:ascii="OpenSymbol" w:hAnsi="OpenSymbol" w:cs="OpenSymbol"/>
    </w:rPr>
  </w:style>
  <w:style w:type="character" w:customStyle="1" w:styleId="WW8Num5z0">
    <w:name w:val="WW8Num5z0"/>
    <w:rsid w:val="00C31FB5"/>
    <w:rPr>
      <w:rFonts w:ascii="Symbol" w:hAnsi="Symbol" w:cs="OpenSymbol"/>
    </w:rPr>
  </w:style>
  <w:style w:type="character" w:customStyle="1" w:styleId="WW8Num5z1">
    <w:name w:val="WW8Num5z1"/>
    <w:rsid w:val="00C31FB5"/>
    <w:rPr>
      <w:rFonts w:ascii="OpenSymbol" w:hAnsi="OpenSymbol" w:cs="OpenSymbol"/>
    </w:rPr>
  </w:style>
  <w:style w:type="character" w:customStyle="1" w:styleId="WW8Num6z0">
    <w:name w:val="WW8Num6z0"/>
    <w:rsid w:val="00C31FB5"/>
    <w:rPr>
      <w:rFonts w:ascii="Symbol" w:hAnsi="Symbol" w:cs="OpenSymbol"/>
    </w:rPr>
  </w:style>
  <w:style w:type="character" w:customStyle="1" w:styleId="WW8Num6z1">
    <w:name w:val="WW8Num6z1"/>
    <w:rsid w:val="00C31FB5"/>
    <w:rPr>
      <w:rFonts w:ascii="OpenSymbol" w:hAnsi="OpenSymbol" w:cs="OpenSymbol"/>
    </w:rPr>
  </w:style>
  <w:style w:type="character" w:customStyle="1" w:styleId="WW8Num7z0">
    <w:name w:val="WW8Num7z0"/>
    <w:rsid w:val="00C31FB5"/>
    <w:rPr>
      <w:rFonts w:ascii="Symbol" w:hAnsi="Symbol" w:cs="OpenSymbol"/>
    </w:rPr>
  </w:style>
  <w:style w:type="character" w:customStyle="1" w:styleId="WW8Num7z1">
    <w:name w:val="WW8Num7z1"/>
    <w:rsid w:val="00C31FB5"/>
    <w:rPr>
      <w:rFonts w:ascii="OpenSymbol" w:hAnsi="OpenSymbol" w:cs="OpenSymbol"/>
    </w:rPr>
  </w:style>
  <w:style w:type="character" w:customStyle="1" w:styleId="WW8Num8z0">
    <w:name w:val="WW8Num8z0"/>
    <w:rsid w:val="00C31FB5"/>
    <w:rPr>
      <w:rFonts w:ascii="Symbol" w:hAnsi="Symbol" w:cs="OpenSymbol"/>
    </w:rPr>
  </w:style>
  <w:style w:type="character" w:customStyle="1" w:styleId="WW8Num8z1">
    <w:name w:val="WW8Num8z1"/>
    <w:rsid w:val="00C31FB5"/>
    <w:rPr>
      <w:rFonts w:ascii="OpenSymbol" w:hAnsi="OpenSymbol" w:cs="OpenSymbol"/>
    </w:rPr>
  </w:style>
  <w:style w:type="character" w:customStyle="1" w:styleId="WW8Num9z0">
    <w:name w:val="WW8Num9z0"/>
    <w:rsid w:val="00C31FB5"/>
    <w:rPr>
      <w:rFonts w:ascii="Symbol" w:hAnsi="Symbol" w:cs="OpenSymbol"/>
    </w:rPr>
  </w:style>
  <w:style w:type="character" w:customStyle="1" w:styleId="WW8Num9z1">
    <w:name w:val="WW8Num9z1"/>
    <w:rsid w:val="00C31FB5"/>
    <w:rPr>
      <w:rFonts w:ascii="OpenSymbol" w:hAnsi="OpenSymbol" w:cs="OpenSymbol"/>
    </w:rPr>
  </w:style>
  <w:style w:type="character" w:customStyle="1" w:styleId="Policepardfaut1">
    <w:name w:val="Police par défaut1"/>
    <w:rsid w:val="00C31FB5"/>
  </w:style>
  <w:style w:type="character" w:customStyle="1" w:styleId="Absatz-Standardschriftart">
    <w:name w:val="Absatz-Standardschriftart"/>
    <w:rsid w:val="00C31FB5"/>
  </w:style>
  <w:style w:type="character" w:customStyle="1" w:styleId="Caractresdenumrotation">
    <w:name w:val="Caractères de numérotation"/>
    <w:rsid w:val="00C31FB5"/>
  </w:style>
  <w:style w:type="character" w:customStyle="1" w:styleId="Puces">
    <w:name w:val="Puces"/>
    <w:rsid w:val="00C31FB5"/>
    <w:rPr>
      <w:rFonts w:ascii="OpenSymbol" w:eastAsia="OpenSymbol" w:hAnsi="OpenSymbol" w:cs="OpenSymbol"/>
    </w:rPr>
  </w:style>
  <w:style w:type="character" w:styleId="Collegamentoipertestuale">
    <w:name w:val="Hyperlink"/>
    <w:semiHidden/>
    <w:rsid w:val="00C31FB5"/>
    <w:rPr>
      <w:color w:val="000080"/>
      <w:u w:val="single"/>
    </w:rPr>
  </w:style>
  <w:style w:type="paragraph" w:customStyle="1" w:styleId="Titre2">
    <w:name w:val="Titre2"/>
    <w:basedOn w:val="Normale"/>
    <w:next w:val="Corpodeltesto"/>
    <w:rsid w:val="00C31FB5"/>
    <w:pPr>
      <w:keepNext/>
      <w:spacing w:before="240" w:after="120"/>
    </w:pPr>
    <w:rPr>
      <w:rFonts w:ascii="Arial" w:eastAsia="MS Mincho" w:hAnsi="Arial" w:cs="Tahoma"/>
      <w:sz w:val="28"/>
      <w:szCs w:val="28"/>
    </w:rPr>
  </w:style>
  <w:style w:type="paragraph" w:styleId="Corpodeltesto">
    <w:name w:val="Body Text"/>
    <w:basedOn w:val="Normale"/>
    <w:link w:val="CorpodeltestoCarattere"/>
    <w:semiHidden/>
    <w:rsid w:val="00C31FB5"/>
    <w:pPr>
      <w:spacing w:after="120"/>
    </w:pPr>
    <w:rPr>
      <w:lang/>
    </w:rPr>
  </w:style>
  <w:style w:type="paragraph" w:styleId="Elenco">
    <w:name w:val="List"/>
    <w:basedOn w:val="Corpodeltesto"/>
    <w:semiHidden/>
    <w:rsid w:val="00C31FB5"/>
    <w:rPr>
      <w:rFonts w:cs="Tahoma"/>
    </w:rPr>
  </w:style>
  <w:style w:type="paragraph" w:customStyle="1" w:styleId="Lgende2">
    <w:name w:val="Légende2"/>
    <w:basedOn w:val="Normale"/>
    <w:rsid w:val="00C31FB5"/>
    <w:pPr>
      <w:suppressLineNumbers/>
      <w:spacing w:before="120" w:after="120"/>
    </w:pPr>
    <w:rPr>
      <w:rFonts w:cs="Tahoma"/>
      <w:i/>
      <w:iCs/>
    </w:rPr>
  </w:style>
  <w:style w:type="paragraph" w:customStyle="1" w:styleId="Rpertoire">
    <w:name w:val="Répertoire"/>
    <w:basedOn w:val="Normale"/>
    <w:rsid w:val="00C31FB5"/>
    <w:pPr>
      <w:suppressLineNumbers/>
    </w:pPr>
    <w:rPr>
      <w:rFonts w:cs="Tahoma"/>
    </w:rPr>
  </w:style>
  <w:style w:type="paragraph" w:customStyle="1" w:styleId="Titre1">
    <w:name w:val="Titre1"/>
    <w:basedOn w:val="Normale"/>
    <w:next w:val="Corpodeltesto"/>
    <w:rsid w:val="00C31FB5"/>
    <w:pPr>
      <w:keepNext/>
      <w:spacing w:before="240" w:after="120"/>
    </w:pPr>
    <w:rPr>
      <w:rFonts w:ascii="Arial" w:eastAsia="MS Mincho" w:hAnsi="Arial" w:cs="Tahoma"/>
      <w:sz w:val="28"/>
      <w:szCs w:val="28"/>
    </w:rPr>
  </w:style>
  <w:style w:type="paragraph" w:customStyle="1" w:styleId="Lgende1">
    <w:name w:val="Légende1"/>
    <w:basedOn w:val="Normale"/>
    <w:rsid w:val="00C31FB5"/>
    <w:pPr>
      <w:suppressLineNumbers/>
      <w:spacing w:before="120" w:after="120"/>
    </w:pPr>
    <w:rPr>
      <w:rFonts w:cs="Tahoma"/>
      <w:i/>
      <w:iCs/>
    </w:rPr>
  </w:style>
  <w:style w:type="paragraph" w:customStyle="1" w:styleId="Default">
    <w:name w:val="Default"/>
    <w:basedOn w:val="Normale"/>
    <w:rsid w:val="00C31FB5"/>
    <w:rPr>
      <w:rFonts w:ascii="EDFLG O+ Apollo MT" w:eastAsia="EDFLG O+ Apollo MT" w:hAnsi="EDFLG O+ Apollo MT" w:cs="EDFLG O+ Apollo MT"/>
      <w:color w:val="000000"/>
    </w:rPr>
  </w:style>
  <w:style w:type="paragraph" w:customStyle="1" w:styleId="CM24">
    <w:name w:val="CM24"/>
    <w:basedOn w:val="Default"/>
    <w:next w:val="Default"/>
    <w:rsid w:val="00C31FB5"/>
    <w:rPr>
      <w:color w:val="auto"/>
    </w:rPr>
  </w:style>
  <w:style w:type="paragraph" w:customStyle="1" w:styleId="CM27">
    <w:name w:val="CM27"/>
    <w:basedOn w:val="Default"/>
    <w:next w:val="Default"/>
    <w:rsid w:val="00C31FB5"/>
    <w:rPr>
      <w:color w:val="auto"/>
    </w:rPr>
  </w:style>
  <w:style w:type="paragraph" w:customStyle="1" w:styleId="CM10">
    <w:name w:val="CM10"/>
    <w:basedOn w:val="Default"/>
    <w:next w:val="Default"/>
    <w:rsid w:val="00C31FB5"/>
    <w:pPr>
      <w:spacing w:line="238" w:lineRule="atLeast"/>
    </w:pPr>
    <w:rPr>
      <w:color w:val="auto"/>
    </w:rPr>
  </w:style>
  <w:style w:type="paragraph" w:styleId="Intestazione">
    <w:name w:val="header"/>
    <w:basedOn w:val="Normale"/>
    <w:link w:val="IntestazioneCarattere"/>
    <w:uiPriority w:val="99"/>
    <w:unhideWhenUsed/>
    <w:rsid w:val="00B56E54"/>
    <w:pPr>
      <w:tabs>
        <w:tab w:val="center" w:pos="4536"/>
        <w:tab w:val="right" w:pos="9072"/>
      </w:tabs>
    </w:pPr>
    <w:rPr>
      <w:lang/>
    </w:rPr>
  </w:style>
  <w:style w:type="character" w:customStyle="1" w:styleId="IntestazioneCarattere">
    <w:name w:val="Intestazione Carattere"/>
    <w:link w:val="Intestazione"/>
    <w:uiPriority w:val="99"/>
    <w:rsid w:val="00B56E54"/>
    <w:rPr>
      <w:rFonts w:eastAsia="Arial Unicode MS"/>
      <w:kern w:val="1"/>
      <w:sz w:val="24"/>
      <w:szCs w:val="24"/>
      <w:lang w:eastAsia="ar-SA"/>
    </w:rPr>
  </w:style>
  <w:style w:type="paragraph" w:styleId="Pidipagina">
    <w:name w:val="footer"/>
    <w:basedOn w:val="Normale"/>
    <w:link w:val="PidipaginaCarattere"/>
    <w:uiPriority w:val="99"/>
    <w:unhideWhenUsed/>
    <w:rsid w:val="00B56E54"/>
    <w:pPr>
      <w:tabs>
        <w:tab w:val="center" w:pos="4536"/>
        <w:tab w:val="right" w:pos="9072"/>
      </w:tabs>
    </w:pPr>
    <w:rPr>
      <w:lang/>
    </w:rPr>
  </w:style>
  <w:style w:type="character" w:customStyle="1" w:styleId="PidipaginaCarattere">
    <w:name w:val="Piè di pagina Carattere"/>
    <w:link w:val="Pidipagina"/>
    <w:uiPriority w:val="99"/>
    <w:rsid w:val="00B56E54"/>
    <w:rPr>
      <w:rFonts w:eastAsia="Arial Unicode MS"/>
      <w:kern w:val="1"/>
      <w:sz w:val="24"/>
      <w:szCs w:val="24"/>
      <w:lang w:eastAsia="ar-SA"/>
    </w:rPr>
  </w:style>
  <w:style w:type="paragraph" w:styleId="Testofumetto">
    <w:name w:val="Balloon Text"/>
    <w:basedOn w:val="Normale"/>
    <w:link w:val="TestofumettoCarattere"/>
    <w:uiPriority w:val="99"/>
    <w:semiHidden/>
    <w:unhideWhenUsed/>
    <w:rsid w:val="00B56E54"/>
    <w:rPr>
      <w:rFonts w:ascii="Tahoma" w:hAnsi="Tahoma"/>
      <w:sz w:val="16"/>
      <w:szCs w:val="16"/>
      <w:lang/>
    </w:rPr>
  </w:style>
  <w:style w:type="character" w:customStyle="1" w:styleId="TestofumettoCarattere">
    <w:name w:val="Testo fumetto Carattere"/>
    <w:link w:val="Testofumetto"/>
    <w:uiPriority w:val="99"/>
    <w:semiHidden/>
    <w:rsid w:val="00B56E54"/>
    <w:rPr>
      <w:rFonts w:ascii="Tahoma" w:eastAsia="Arial Unicode MS" w:hAnsi="Tahoma" w:cs="Tahoma"/>
      <w:kern w:val="1"/>
      <w:sz w:val="16"/>
      <w:szCs w:val="16"/>
      <w:lang w:eastAsia="ar-SA"/>
    </w:rPr>
  </w:style>
  <w:style w:type="character" w:customStyle="1" w:styleId="CorpodeltestoCarattere">
    <w:name w:val="Corpo del testo Carattere"/>
    <w:link w:val="Corpodeltesto"/>
    <w:semiHidden/>
    <w:rsid w:val="009C0653"/>
    <w:rPr>
      <w:rFonts w:eastAsia="Arial Unicode MS"/>
      <w:kern w:val="1"/>
      <w:sz w:val="24"/>
      <w:szCs w:val="24"/>
      <w:lang w:eastAsia="ar-SA"/>
    </w:rPr>
  </w:style>
  <w:style w:type="character" w:styleId="Enfasigrassetto">
    <w:name w:val="Strong"/>
    <w:basedOn w:val="Carpredefinitoparagrafo"/>
    <w:uiPriority w:val="22"/>
    <w:qFormat/>
    <w:rsid w:val="00D10DF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ibert@wanadoo.fr" TargetMode="External"/><Relationship Id="rId13" Type="http://schemas.openxmlformats.org/officeDocument/2006/relationships/hyperlink" Target="mailto:hcschroeder@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n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de-saint-trope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lene.silve@orange.fr" TargetMode="External"/><Relationship Id="rId4" Type="http://schemas.openxmlformats.org/officeDocument/2006/relationships/webSettings" Target="webSettings.xml"/><Relationship Id="rId9" Type="http://schemas.openxmlformats.org/officeDocument/2006/relationships/hyperlink" Target="mailto:mduchatelle@orange.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9405</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11032</CharactersWithSpaces>
  <SharedDoc>false</SharedDoc>
  <HLinks>
    <vt:vector size="42" baseType="variant">
      <vt:variant>
        <vt:i4>7798866</vt:i4>
      </vt:variant>
      <vt:variant>
        <vt:i4>18</vt:i4>
      </vt:variant>
      <vt:variant>
        <vt:i4>0</vt:i4>
      </vt:variant>
      <vt:variant>
        <vt:i4>5</vt:i4>
      </vt:variant>
      <vt:variant>
        <vt:lpwstr>mailto:hcschroeder@hotmail.com</vt:lpwstr>
      </vt:variant>
      <vt:variant>
        <vt:lpwstr/>
      </vt:variant>
      <vt:variant>
        <vt:i4>7798866</vt:i4>
      </vt:variant>
      <vt:variant>
        <vt:i4>15</vt:i4>
      </vt:variant>
      <vt:variant>
        <vt:i4>0</vt:i4>
      </vt:variant>
      <vt:variant>
        <vt:i4>5</vt:i4>
      </vt:variant>
      <vt:variant>
        <vt:lpwstr>http://port-de-saint-tropez.com/</vt:lpwstr>
      </vt:variant>
      <vt:variant>
        <vt:lpwstr>_blank</vt:lpwstr>
      </vt:variant>
      <vt:variant>
        <vt:i4>6684690</vt:i4>
      </vt:variant>
      <vt:variant>
        <vt:i4>12</vt:i4>
      </vt:variant>
      <vt:variant>
        <vt:i4>0</vt:i4>
      </vt:variant>
      <vt:variant>
        <vt:i4>5</vt:i4>
      </vt:variant>
      <vt:variant>
        <vt:lpwstr>mailto:helene.silve@orange.fr</vt:lpwstr>
      </vt:variant>
      <vt:variant>
        <vt:lpwstr/>
      </vt:variant>
      <vt:variant>
        <vt:i4>5898362</vt:i4>
      </vt:variant>
      <vt:variant>
        <vt:i4>9</vt:i4>
      </vt:variant>
      <vt:variant>
        <vt:i4>0</vt:i4>
      </vt:variant>
      <vt:variant>
        <vt:i4>5</vt:i4>
      </vt:variant>
      <vt:variant>
        <vt:lpwstr>mailto:mduchatelle@orange.fr</vt:lpwstr>
      </vt:variant>
      <vt:variant>
        <vt:lpwstr/>
      </vt:variant>
      <vt:variant>
        <vt:i4>7274532</vt:i4>
      </vt:variant>
      <vt:variant>
        <vt:i4>6</vt:i4>
      </vt:variant>
      <vt:variant>
        <vt:i4>0</vt:i4>
      </vt:variant>
      <vt:variant>
        <vt:i4>5</vt:i4>
      </vt:variant>
      <vt:variant>
        <vt:lpwstr>http://www.afyt.fr/</vt:lpwstr>
      </vt:variant>
      <vt:variant>
        <vt:lpwstr/>
      </vt:variant>
      <vt:variant>
        <vt:i4>3866638</vt:i4>
      </vt:variant>
      <vt:variant>
        <vt:i4>3</vt:i4>
      </vt:variant>
      <vt:variant>
        <vt:i4>0</vt:i4>
      </vt:variant>
      <vt:variant>
        <vt:i4>5</vt:i4>
      </vt:variant>
      <vt:variant>
        <vt:lpwstr>mailto:godhard@free.fr</vt:lpwstr>
      </vt:variant>
      <vt:variant>
        <vt:lpwstr/>
      </vt:variant>
      <vt:variant>
        <vt:i4>2162766</vt:i4>
      </vt:variant>
      <vt:variant>
        <vt:i4>0</vt:i4>
      </vt:variant>
      <vt:variant>
        <vt:i4>0</vt:i4>
      </vt:variant>
      <vt:variant>
        <vt:i4>5</vt:i4>
      </vt:variant>
      <vt:variant>
        <vt:lpwstr>mailto:ar.gibert@wanadoo.fr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Korhel</dc:creator>
  <cp:lastModifiedBy>ycpr</cp:lastModifiedBy>
  <cp:revision>2</cp:revision>
  <cp:lastPrinted>2015-11-25T08:27:00Z</cp:lastPrinted>
  <dcterms:created xsi:type="dcterms:W3CDTF">2017-03-17T09:01:00Z</dcterms:created>
  <dcterms:modified xsi:type="dcterms:W3CDTF">2017-03-17T09:01:00Z</dcterms:modified>
</cp:coreProperties>
</file>